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E5322" w14:textId="77777777" w:rsidR="007B76C0" w:rsidRPr="00146CE0" w:rsidRDefault="007B76C0" w:rsidP="00B03F28">
      <w:pPr>
        <w:pStyle w:val="Tijeloteksta"/>
      </w:pPr>
    </w:p>
    <w:p w14:paraId="77480748" w14:textId="77777777" w:rsidR="007B76C0" w:rsidRPr="00146CE0" w:rsidRDefault="007B76C0" w:rsidP="00B03F28">
      <w:pPr>
        <w:pStyle w:val="Tijeloteksta"/>
      </w:pPr>
    </w:p>
    <w:p w14:paraId="214C3D62" w14:textId="77777777" w:rsidR="007B76C0" w:rsidRPr="00146CE0" w:rsidRDefault="007B76C0" w:rsidP="00B03F28">
      <w:pPr>
        <w:pStyle w:val="Tijeloteksta"/>
      </w:pPr>
    </w:p>
    <w:p w14:paraId="04DBA58F" w14:textId="77777777" w:rsidR="007B76C0" w:rsidRPr="00146CE0" w:rsidRDefault="007B76C0" w:rsidP="00B03F28">
      <w:pPr>
        <w:pStyle w:val="Tijeloteksta"/>
      </w:pPr>
    </w:p>
    <w:p w14:paraId="796B00F7" w14:textId="77777777" w:rsidR="007B76C0" w:rsidRPr="00146CE0" w:rsidRDefault="007B76C0" w:rsidP="00B03F28">
      <w:pPr>
        <w:pStyle w:val="Tijeloteksta"/>
      </w:pPr>
    </w:p>
    <w:p w14:paraId="1910EF68" w14:textId="77777777" w:rsidR="007B76C0" w:rsidRPr="00146CE0" w:rsidRDefault="007B76C0" w:rsidP="00B03F28">
      <w:pPr>
        <w:pStyle w:val="Tijeloteksta"/>
      </w:pPr>
    </w:p>
    <w:p w14:paraId="39BD1D02" w14:textId="77777777" w:rsidR="007B76C0" w:rsidRPr="00146CE0" w:rsidRDefault="007B76C0" w:rsidP="00B03F28">
      <w:pPr>
        <w:pStyle w:val="Tijeloteksta"/>
      </w:pPr>
    </w:p>
    <w:p w14:paraId="270EA05B" w14:textId="77777777" w:rsidR="007B76C0" w:rsidRPr="00146CE0" w:rsidRDefault="007B76C0" w:rsidP="00B03F28">
      <w:pPr>
        <w:pStyle w:val="Tijeloteksta"/>
      </w:pPr>
    </w:p>
    <w:p w14:paraId="772A9999" w14:textId="77777777" w:rsidR="007B76C0" w:rsidRPr="00146CE0" w:rsidRDefault="007B76C0" w:rsidP="00B03F28">
      <w:pPr>
        <w:pStyle w:val="Tijeloteksta"/>
      </w:pPr>
    </w:p>
    <w:p w14:paraId="38537AEB" w14:textId="77777777" w:rsidR="007B76C0" w:rsidRPr="00146CE0" w:rsidRDefault="007B76C0" w:rsidP="00B03F28">
      <w:pPr>
        <w:pStyle w:val="Tijeloteksta"/>
      </w:pPr>
    </w:p>
    <w:p w14:paraId="759F586B" w14:textId="77777777" w:rsidR="007B76C0" w:rsidRPr="00146CE0" w:rsidRDefault="007B76C0" w:rsidP="00B03F28">
      <w:pPr>
        <w:pStyle w:val="Tijeloteksta"/>
      </w:pPr>
    </w:p>
    <w:p w14:paraId="7D0FF2E9" w14:textId="77777777" w:rsidR="007B76C0" w:rsidRPr="00146CE0" w:rsidRDefault="007B76C0" w:rsidP="00B03F28">
      <w:pPr>
        <w:pStyle w:val="Tijeloteksta"/>
      </w:pPr>
    </w:p>
    <w:p w14:paraId="67E6C02A" w14:textId="77777777" w:rsidR="007B76C0" w:rsidRPr="00146CE0" w:rsidRDefault="007B76C0" w:rsidP="00B03F28">
      <w:pPr>
        <w:pStyle w:val="Tijeloteksta"/>
      </w:pPr>
    </w:p>
    <w:p w14:paraId="1A66FE46" w14:textId="77777777" w:rsidR="007B76C0" w:rsidRPr="00146CE0" w:rsidRDefault="007B76C0" w:rsidP="00B03F28">
      <w:pPr>
        <w:pStyle w:val="Tijeloteksta"/>
      </w:pPr>
    </w:p>
    <w:p w14:paraId="7C35964C" w14:textId="77777777" w:rsidR="007B76C0" w:rsidRPr="00146CE0" w:rsidRDefault="007B76C0" w:rsidP="00B03F28">
      <w:pPr>
        <w:pStyle w:val="Tijeloteksta"/>
      </w:pPr>
    </w:p>
    <w:p w14:paraId="45573C5A" w14:textId="77777777" w:rsidR="00A34C3B" w:rsidRDefault="00CC03CA" w:rsidP="00D30E49">
      <w:pPr>
        <w:pStyle w:val="Tijeloteksta"/>
        <w:ind w:right="703"/>
        <w:jc w:val="center"/>
        <w:rPr>
          <w:b/>
          <w:w w:val="110"/>
          <w:sz w:val="28"/>
          <w:szCs w:val="28"/>
        </w:rPr>
      </w:pPr>
      <w:r w:rsidRPr="00146CE0">
        <w:rPr>
          <w:b/>
          <w:w w:val="110"/>
          <w:sz w:val="28"/>
          <w:szCs w:val="28"/>
        </w:rPr>
        <w:t xml:space="preserve">PROGRAM RADA </w:t>
      </w:r>
    </w:p>
    <w:p w14:paraId="2ED3DDC4" w14:textId="5FCFE37E" w:rsidR="00216377" w:rsidRPr="00146CE0" w:rsidRDefault="00CC03CA" w:rsidP="00D30E49">
      <w:pPr>
        <w:pStyle w:val="Tijeloteksta"/>
        <w:ind w:right="703"/>
        <w:jc w:val="center"/>
        <w:rPr>
          <w:b/>
          <w:w w:val="110"/>
          <w:sz w:val="28"/>
          <w:szCs w:val="28"/>
        </w:rPr>
      </w:pPr>
      <w:r w:rsidRPr="00146CE0">
        <w:rPr>
          <w:b/>
          <w:w w:val="110"/>
          <w:sz w:val="28"/>
          <w:szCs w:val="28"/>
        </w:rPr>
        <w:t>LJEKARN</w:t>
      </w:r>
      <w:r w:rsidR="005C569A">
        <w:rPr>
          <w:b/>
          <w:w w:val="110"/>
          <w:sz w:val="28"/>
          <w:szCs w:val="28"/>
        </w:rPr>
        <w:t>E</w:t>
      </w:r>
      <w:r w:rsidR="00A34C3B">
        <w:rPr>
          <w:b/>
          <w:w w:val="110"/>
          <w:sz w:val="28"/>
          <w:szCs w:val="28"/>
        </w:rPr>
        <w:t xml:space="preserve"> </w:t>
      </w:r>
      <w:r w:rsidRPr="00146CE0">
        <w:rPr>
          <w:b/>
          <w:w w:val="110"/>
          <w:sz w:val="28"/>
          <w:szCs w:val="28"/>
        </w:rPr>
        <w:t>VARAŽDINSKE ŽUPANIJE</w:t>
      </w:r>
    </w:p>
    <w:p w14:paraId="4F3FF2F6" w14:textId="012B0576" w:rsidR="006920E6" w:rsidRPr="00146CE0" w:rsidRDefault="00BA7064" w:rsidP="00D30E49">
      <w:pPr>
        <w:pStyle w:val="Tijeloteksta"/>
        <w:ind w:right="703"/>
        <w:jc w:val="center"/>
        <w:rPr>
          <w:b/>
          <w:w w:val="110"/>
          <w:sz w:val="28"/>
          <w:szCs w:val="28"/>
        </w:rPr>
      </w:pPr>
      <w:r w:rsidRPr="00146CE0">
        <w:rPr>
          <w:b/>
          <w:w w:val="110"/>
          <w:sz w:val="28"/>
          <w:szCs w:val="28"/>
        </w:rPr>
        <w:t xml:space="preserve">ZA </w:t>
      </w:r>
      <w:r w:rsidR="005C569A">
        <w:rPr>
          <w:b/>
          <w:w w:val="110"/>
          <w:sz w:val="28"/>
          <w:szCs w:val="28"/>
        </w:rPr>
        <w:t>2023. godinu</w:t>
      </w:r>
    </w:p>
    <w:p w14:paraId="6358A39A" w14:textId="77777777" w:rsidR="006920E6" w:rsidRPr="00146CE0" w:rsidRDefault="006920E6" w:rsidP="00B03F28">
      <w:pPr>
        <w:pStyle w:val="Tijeloteksta"/>
        <w:rPr>
          <w:w w:val="110"/>
        </w:rPr>
      </w:pPr>
    </w:p>
    <w:p w14:paraId="5A893BC9" w14:textId="7A9810BD" w:rsidR="006920E6" w:rsidRPr="00146CE0" w:rsidRDefault="006920E6" w:rsidP="00D30E49">
      <w:pPr>
        <w:pStyle w:val="Tijeloteksta"/>
        <w:jc w:val="center"/>
        <w:rPr>
          <w:b/>
        </w:rPr>
      </w:pPr>
    </w:p>
    <w:p w14:paraId="5DC77CFD" w14:textId="77777777" w:rsidR="006920E6" w:rsidRPr="00146CE0" w:rsidRDefault="006920E6" w:rsidP="00B03F28">
      <w:pPr>
        <w:pStyle w:val="Tijeloteksta"/>
        <w:rPr>
          <w:w w:val="110"/>
        </w:rPr>
      </w:pPr>
    </w:p>
    <w:p w14:paraId="4912D020" w14:textId="77777777" w:rsidR="007B76C0" w:rsidRPr="00146CE0" w:rsidRDefault="007B76C0" w:rsidP="00B03F28">
      <w:pPr>
        <w:pStyle w:val="Tijeloteksta"/>
      </w:pPr>
    </w:p>
    <w:p w14:paraId="71C729C6" w14:textId="77777777" w:rsidR="007B76C0" w:rsidRPr="00146CE0" w:rsidRDefault="007B76C0" w:rsidP="00B03F28">
      <w:pPr>
        <w:pStyle w:val="Tijeloteksta"/>
      </w:pPr>
    </w:p>
    <w:p w14:paraId="009A7C15" w14:textId="77777777" w:rsidR="007B76C0" w:rsidRPr="00146CE0" w:rsidRDefault="007B76C0" w:rsidP="00B03F28">
      <w:pPr>
        <w:pStyle w:val="Tijeloteksta"/>
      </w:pPr>
    </w:p>
    <w:p w14:paraId="4196DB84" w14:textId="77777777" w:rsidR="007B76C0" w:rsidRPr="00146CE0" w:rsidRDefault="007B76C0" w:rsidP="00B03F28">
      <w:pPr>
        <w:pStyle w:val="Tijeloteksta"/>
      </w:pPr>
    </w:p>
    <w:p w14:paraId="53701F09" w14:textId="77777777" w:rsidR="007B76C0" w:rsidRPr="00146CE0" w:rsidRDefault="007B76C0" w:rsidP="00B03F28">
      <w:pPr>
        <w:pStyle w:val="Tijeloteksta"/>
      </w:pPr>
    </w:p>
    <w:p w14:paraId="0F637789" w14:textId="77777777" w:rsidR="007B76C0" w:rsidRPr="00146CE0" w:rsidRDefault="007B76C0" w:rsidP="00B03F28">
      <w:pPr>
        <w:pStyle w:val="Tijeloteksta"/>
      </w:pPr>
    </w:p>
    <w:p w14:paraId="75ED7F62" w14:textId="77777777" w:rsidR="007B76C0" w:rsidRPr="00146CE0" w:rsidRDefault="007B76C0" w:rsidP="00B03F28">
      <w:pPr>
        <w:pStyle w:val="Tijeloteksta"/>
      </w:pPr>
    </w:p>
    <w:p w14:paraId="333CD0C8" w14:textId="77777777" w:rsidR="007B76C0" w:rsidRPr="00146CE0" w:rsidRDefault="007B76C0" w:rsidP="00B03F28">
      <w:pPr>
        <w:pStyle w:val="Tijeloteksta"/>
      </w:pPr>
    </w:p>
    <w:p w14:paraId="3F225E00" w14:textId="77777777" w:rsidR="007B76C0" w:rsidRPr="00146CE0" w:rsidRDefault="007B76C0" w:rsidP="00B03F28">
      <w:pPr>
        <w:pStyle w:val="Tijeloteksta"/>
      </w:pPr>
    </w:p>
    <w:p w14:paraId="247CFB92" w14:textId="77777777" w:rsidR="007B76C0" w:rsidRPr="00146CE0" w:rsidRDefault="007B76C0" w:rsidP="00B03F28">
      <w:pPr>
        <w:pStyle w:val="Tijeloteksta"/>
      </w:pPr>
    </w:p>
    <w:p w14:paraId="69CBD426" w14:textId="77777777" w:rsidR="007B76C0" w:rsidRPr="00146CE0" w:rsidRDefault="007B76C0" w:rsidP="00B03F28">
      <w:pPr>
        <w:pStyle w:val="Tijeloteksta"/>
      </w:pPr>
    </w:p>
    <w:p w14:paraId="4B9693EA" w14:textId="77777777" w:rsidR="00A43723" w:rsidRPr="00146CE0" w:rsidRDefault="00A43723" w:rsidP="00B03F28">
      <w:pPr>
        <w:pStyle w:val="Tijeloteksta"/>
      </w:pPr>
    </w:p>
    <w:p w14:paraId="6AB5573D" w14:textId="77777777" w:rsidR="00A43723" w:rsidRPr="00146CE0" w:rsidRDefault="00A43723" w:rsidP="00B03F28">
      <w:pPr>
        <w:pStyle w:val="Tijeloteksta"/>
      </w:pPr>
    </w:p>
    <w:p w14:paraId="49E0BA31" w14:textId="77777777" w:rsidR="003657E5" w:rsidRPr="00146CE0" w:rsidRDefault="003657E5" w:rsidP="00B03F28">
      <w:pPr>
        <w:pStyle w:val="Tijeloteksta"/>
      </w:pPr>
    </w:p>
    <w:p w14:paraId="4D53CD61" w14:textId="77777777" w:rsidR="003657E5" w:rsidRPr="00146CE0" w:rsidRDefault="003657E5" w:rsidP="00B03F28">
      <w:pPr>
        <w:pStyle w:val="Tijeloteksta"/>
      </w:pPr>
    </w:p>
    <w:p w14:paraId="22FAEB71" w14:textId="77777777" w:rsidR="003657E5" w:rsidRPr="00146CE0" w:rsidRDefault="003657E5" w:rsidP="00B03F28">
      <w:pPr>
        <w:pStyle w:val="Tijeloteksta"/>
      </w:pPr>
    </w:p>
    <w:p w14:paraId="0F27026E" w14:textId="77777777" w:rsidR="003657E5" w:rsidRPr="00146CE0" w:rsidRDefault="003657E5" w:rsidP="00B03F28">
      <w:pPr>
        <w:pStyle w:val="Tijeloteksta"/>
      </w:pPr>
    </w:p>
    <w:p w14:paraId="6694E829" w14:textId="77777777" w:rsidR="003657E5" w:rsidRPr="00146CE0" w:rsidRDefault="003657E5" w:rsidP="00B03F28">
      <w:pPr>
        <w:pStyle w:val="Tijeloteksta"/>
      </w:pPr>
    </w:p>
    <w:p w14:paraId="799B618E" w14:textId="77777777" w:rsidR="003657E5" w:rsidRPr="00146CE0" w:rsidRDefault="003657E5" w:rsidP="00B03F28">
      <w:pPr>
        <w:pStyle w:val="Tijeloteksta"/>
      </w:pPr>
    </w:p>
    <w:p w14:paraId="58FA7DAB" w14:textId="77777777" w:rsidR="003657E5" w:rsidRPr="00146CE0" w:rsidRDefault="003657E5" w:rsidP="00B03F28">
      <w:pPr>
        <w:pStyle w:val="Tijeloteksta"/>
      </w:pPr>
    </w:p>
    <w:p w14:paraId="1CB3F758" w14:textId="77777777" w:rsidR="003657E5" w:rsidRPr="00146CE0" w:rsidRDefault="003657E5" w:rsidP="00B03F28">
      <w:pPr>
        <w:pStyle w:val="Tijeloteksta"/>
      </w:pPr>
    </w:p>
    <w:p w14:paraId="3F24A5DD" w14:textId="77777777" w:rsidR="003657E5" w:rsidRPr="00146CE0" w:rsidRDefault="003657E5" w:rsidP="00B03F28">
      <w:pPr>
        <w:pStyle w:val="Tijeloteksta"/>
      </w:pPr>
    </w:p>
    <w:p w14:paraId="7BFBE048" w14:textId="77777777" w:rsidR="00CC03CA" w:rsidRPr="00146CE0" w:rsidRDefault="00CC03CA" w:rsidP="00B03F28">
      <w:pPr>
        <w:pStyle w:val="Tijeloteksta"/>
      </w:pPr>
    </w:p>
    <w:p w14:paraId="08D81190" w14:textId="77777777" w:rsidR="00CC03CA" w:rsidRPr="00146CE0" w:rsidRDefault="00CC03CA" w:rsidP="00B03F28">
      <w:pPr>
        <w:pStyle w:val="Tijeloteksta"/>
      </w:pPr>
    </w:p>
    <w:p w14:paraId="642667E6" w14:textId="11313756" w:rsidR="00CC03CA" w:rsidRDefault="00CC03CA" w:rsidP="00B03F28">
      <w:pPr>
        <w:pStyle w:val="Tijeloteksta"/>
      </w:pPr>
    </w:p>
    <w:p w14:paraId="28248EA6" w14:textId="77777777" w:rsidR="0029413D" w:rsidRPr="00146CE0" w:rsidRDefault="0029413D" w:rsidP="00B03F28">
      <w:pPr>
        <w:pStyle w:val="Tijeloteksta"/>
      </w:pPr>
    </w:p>
    <w:p w14:paraId="306CD14D" w14:textId="77777777" w:rsidR="00CC03CA" w:rsidRPr="00146CE0" w:rsidRDefault="00CC03CA" w:rsidP="00B03F28">
      <w:pPr>
        <w:pStyle w:val="Tijeloteksta"/>
      </w:pPr>
    </w:p>
    <w:p w14:paraId="3F99E934" w14:textId="006A78E6" w:rsidR="00CC03CA" w:rsidRPr="00146CE0" w:rsidRDefault="00CC03CA" w:rsidP="00B03F28">
      <w:pPr>
        <w:pStyle w:val="Tijeloteksta"/>
      </w:pPr>
    </w:p>
    <w:p w14:paraId="0E94423D" w14:textId="77777777" w:rsidR="00CC03CA" w:rsidRPr="00146CE0" w:rsidRDefault="00CC03CA" w:rsidP="00B03F28">
      <w:pPr>
        <w:pStyle w:val="Tijeloteksta"/>
      </w:pPr>
    </w:p>
    <w:p w14:paraId="68BDE989" w14:textId="77777777" w:rsidR="00CC03CA" w:rsidRPr="00146CE0" w:rsidRDefault="00CC03CA" w:rsidP="00B03F28">
      <w:pPr>
        <w:pStyle w:val="Tijeloteksta"/>
      </w:pPr>
    </w:p>
    <w:p w14:paraId="1AF17EDF" w14:textId="6E939E9C" w:rsidR="001E7072" w:rsidRPr="00146CE0" w:rsidRDefault="001E7072" w:rsidP="00B03F28">
      <w:pPr>
        <w:pStyle w:val="Tijeloteksta"/>
      </w:pPr>
    </w:p>
    <w:p w14:paraId="3038C753" w14:textId="0D439059" w:rsidR="001E7072" w:rsidRPr="00146CE0" w:rsidRDefault="001E7072" w:rsidP="00B03F28">
      <w:pPr>
        <w:pStyle w:val="Tijeloteksta"/>
      </w:pPr>
    </w:p>
    <w:p w14:paraId="74056DF6" w14:textId="77777777" w:rsidR="001E7072" w:rsidRPr="00146CE0" w:rsidRDefault="001E7072" w:rsidP="00B03F28">
      <w:pPr>
        <w:pStyle w:val="Tijeloteksta"/>
      </w:pPr>
    </w:p>
    <w:p w14:paraId="47F63592" w14:textId="4B720C49" w:rsidR="001E7072" w:rsidRPr="00146CE0" w:rsidRDefault="001E7072" w:rsidP="00B03F28">
      <w:pPr>
        <w:pStyle w:val="Tijeloteksta"/>
      </w:pPr>
    </w:p>
    <w:p w14:paraId="3FFC835C" w14:textId="1FF06CC0" w:rsidR="001E7072" w:rsidRPr="00146CE0" w:rsidRDefault="001E7072"/>
    <w:p w14:paraId="714E3C16" w14:textId="61640396" w:rsidR="001E7072" w:rsidRPr="00146CE0" w:rsidRDefault="001E7072" w:rsidP="00B03F28">
      <w:pPr>
        <w:pStyle w:val="Tijeloteksta"/>
      </w:pPr>
    </w:p>
    <w:p w14:paraId="54EA8B66" w14:textId="44F2B633" w:rsidR="001E7072" w:rsidRPr="00146CE0" w:rsidRDefault="001E7072" w:rsidP="00B03F28">
      <w:pPr>
        <w:pStyle w:val="Tijeloteksta"/>
      </w:pPr>
    </w:p>
    <w:p w14:paraId="2E449CD1" w14:textId="2A479EE6" w:rsidR="001E7072" w:rsidRDefault="00FE2112" w:rsidP="00FE2112">
      <w:pPr>
        <w:pStyle w:val="Tijeloteksta"/>
        <w:jc w:val="center"/>
      </w:pPr>
      <w:r>
        <w:lastRenderedPageBreak/>
        <w:t>Sadržaj</w:t>
      </w:r>
    </w:p>
    <w:p w14:paraId="10190396" w14:textId="4C2C9932" w:rsidR="00FE2112" w:rsidRDefault="00FE2112" w:rsidP="00FE2112">
      <w:pPr>
        <w:pStyle w:val="Tijeloteksta"/>
        <w:jc w:val="left"/>
      </w:pPr>
      <w:r>
        <w:t>USTROJ LJEKARNE VARAŽDINSKE ŽUPANIJE…………………………………………………</w:t>
      </w:r>
      <w:r w:rsidR="005A03A4">
        <w:t>…...</w:t>
      </w:r>
      <w:r>
        <w:t>3</w:t>
      </w:r>
    </w:p>
    <w:p w14:paraId="6165AA48" w14:textId="314A0D31" w:rsidR="00FE2112" w:rsidRDefault="00FE2112" w:rsidP="00FE2112">
      <w:pPr>
        <w:pStyle w:val="Tijeloteksta"/>
        <w:jc w:val="left"/>
      </w:pPr>
      <w:r>
        <w:t>ZAKONSKE OSNOVE ZA OBAVLJANJE DJELATNOSTI…………………………</w:t>
      </w:r>
      <w:r w:rsidR="00732FA5">
        <w:t>...</w:t>
      </w:r>
      <w:r>
        <w:t>……………</w:t>
      </w:r>
      <w:r w:rsidR="00533460">
        <w:t>…..</w:t>
      </w:r>
      <w:r>
        <w:t>3</w:t>
      </w:r>
    </w:p>
    <w:p w14:paraId="1F69D8C3" w14:textId="02B9AA15" w:rsidR="005A03A4" w:rsidRDefault="005A03A4" w:rsidP="00FE2112">
      <w:pPr>
        <w:pStyle w:val="Tijeloteksta"/>
        <w:jc w:val="left"/>
      </w:pPr>
      <w:r>
        <w:t>LJEKARNIČKE JEDINICE……………………………………………………………………………</w:t>
      </w:r>
      <w:r w:rsidR="00533460">
        <w:t>…..</w:t>
      </w:r>
      <w:r>
        <w:t>4</w:t>
      </w:r>
    </w:p>
    <w:p w14:paraId="0AC8ACAD" w14:textId="4DCB0970" w:rsidR="005A03A4" w:rsidRDefault="005A03A4" w:rsidP="00FE2112">
      <w:pPr>
        <w:pStyle w:val="Tijeloteksta"/>
        <w:jc w:val="left"/>
      </w:pPr>
      <w:r>
        <w:t>KADROVSKA STRUKTURA ZAPOSLENIKA………………………………………………………</w:t>
      </w:r>
      <w:r w:rsidR="00533460">
        <w:t>….</w:t>
      </w:r>
      <w:r>
        <w:t>5</w:t>
      </w:r>
    </w:p>
    <w:p w14:paraId="385AF5E9" w14:textId="52017747" w:rsidR="005A03A4" w:rsidRDefault="005A03A4" w:rsidP="00FE2112">
      <w:pPr>
        <w:pStyle w:val="Tijeloteksta"/>
        <w:jc w:val="left"/>
      </w:pPr>
      <w:r>
        <w:t>PROGRAM RADA……………………………………………………………………………………</w:t>
      </w:r>
      <w:r w:rsidR="00533460">
        <w:t>……</w:t>
      </w:r>
      <w:r>
        <w:t>6</w:t>
      </w:r>
    </w:p>
    <w:p w14:paraId="4D5E1DCD" w14:textId="53A33D02" w:rsidR="005A03A4" w:rsidRDefault="005A03A4" w:rsidP="00FE2112">
      <w:pPr>
        <w:pStyle w:val="Tijeloteksta"/>
        <w:jc w:val="left"/>
      </w:pPr>
      <w:r>
        <w:t>ANALIZA FINANCIJSKOG POSLOVANJA USTANOVE…………………………………………</w:t>
      </w:r>
      <w:r w:rsidR="00533460">
        <w:t>…...</w:t>
      </w:r>
      <w:r>
        <w:t>6</w:t>
      </w:r>
    </w:p>
    <w:p w14:paraId="01AE70B5" w14:textId="021FEFE8" w:rsidR="005A03A4" w:rsidRDefault="005A03A4" w:rsidP="00FE2112">
      <w:pPr>
        <w:pStyle w:val="Tijeloteksta"/>
        <w:jc w:val="left"/>
      </w:pPr>
      <w:r>
        <w:t>CILJEVI…………………………………………………………………………………………………</w:t>
      </w:r>
      <w:r w:rsidR="00533460">
        <w:t>...</w:t>
      </w:r>
      <w:r>
        <w:t>1</w:t>
      </w:r>
      <w:r w:rsidR="00E617C3">
        <w:t>1</w:t>
      </w:r>
    </w:p>
    <w:p w14:paraId="5324D473" w14:textId="17A5F9FF" w:rsidR="005A03A4" w:rsidRDefault="005A03A4" w:rsidP="005A03A4">
      <w:pPr>
        <w:pStyle w:val="Tijeloteksta"/>
        <w:numPr>
          <w:ilvl w:val="0"/>
          <w:numId w:val="22"/>
        </w:numPr>
        <w:jc w:val="left"/>
      </w:pPr>
      <w:r>
        <w:t>Nastavak provođenja povrata ljekarničkih jedinica u sastav Ljekarne Varaždinske županije…</w:t>
      </w:r>
      <w:r w:rsidR="00533460">
        <w:t>…</w:t>
      </w:r>
      <w:r>
        <w:t>1</w:t>
      </w:r>
      <w:r w:rsidR="00E617C3">
        <w:t>1</w:t>
      </w:r>
    </w:p>
    <w:p w14:paraId="20FCD599" w14:textId="606DCA11" w:rsidR="005A03A4" w:rsidRDefault="005A03A4" w:rsidP="005A03A4">
      <w:pPr>
        <w:pStyle w:val="Tijeloteksta"/>
        <w:numPr>
          <w:ilvl w:val="0"/>
          <w:numId w:val="22"/>
        </w:numPr>
        <w:jc w:val="left"/>
      </w:pPr>
      <w:r>
        <w:t>Širenje mreže ljekarni……………………………………………………………………………</w:t>
      </w:r>
      <w:r w:rsidR="00533460">
        <w:t>..</w:t>
      </w:r>
      <w:r>
        <w:t>11</w:t>
      </w:r>
    </w:p>
    <w:p w14:paraId="23BE5599" w14:textId="77777777" w:rsidR="005A03A4" w:rsidRDefault="005A03A4" w:rsidP="005A03A4">
      <w:pPr>
        <w:pStyle w:val="Tijeloteksta"/>
        <w:numPr>
          <w:ilvl w:val="0"/>
          <w:numId w:val="22"/>
        </w:numPr>
        <w:jc w:val="left"/>
      </w:pPr>
      <w:r>
        <w:t xml:space="preserve">Pojačano provođenje javnozdravstvenih i preventivnih programa u Ljekarni VŽ i educiranje </w:t>
      </w:r>
    </w:p>
    <w:p w14:paraId="0D89F92E" w14:textId="3B473133" w:rsidR="005A03A4" w:rsidRDefault="005A03A4" w:rsidP="005A03A4">
      <w:pPr>
        <w:pStyle w:val="Tijeloteksta"/>
        <w:ind w:left="720"/>
        <w:jc w:val="left"/>
      </w:pPr>
      <w:r>
        <w:t>djelatnika………………………………………………………………………………………….11</w:t>
      </w:r>
    </w:p>
    <w:p w14:paraId="35373C0B" w14:textId="28ADEC41" w:rsidR="005A03A4" w:rsidRDefault="005A03A4" w:rsidP="005A03A4">
      <w:pPr>
        <w:pStyle w:val="Tijeloteksta"/>
        <w:numPr>
          <w:ilvl w:val="0"/>
          <w:numId w:val="22"/>
        </w:numPr>
        <w:jc w:val="left"/>
      </w:pPr>
      <w:r>
        <w:t>Osig</w:t>
      </w:r>
      <w:r w:rsidR="009249F0">
        <w:t>u</w:t>
      </w:r>
      <w:r>
        <w:t>ranje učinkovite, ekonomične i kvalitetne snabdjevenosti lijekovima i medicinskim proizvodima u svrhu pružanja ljekarničke skrbi stanovnicima Varaždinske županije……………1</w:t>
      </w:r>
      <w:r w:rsidR="00E617C3">
        <w:t>2</w:t>
      </w:r>
    </w:p>
    <w:p w14:paraId="5C2730BD" w14:textId="0ADA3A0D" w:rsidR="005A03A4" w:rsidRDefault="005A03A4" w:rsidP="005A03A4">
      <w:pPr>
        <w:pStyle w:val="Tijeloteksta"/>
        <w:numPr>
          <w:ilvl w:val="0"/>
          <w:numId w:val="22"/>
        </w:numPr>
        <w:jc w:val="left"/>
      </w:pPr>
      <w:r>
        <w:t>Oglašavanje o novostima, popustima i akcijskim cijenama na našoj WEB stranici i Facebooku te</w:t>
      </w:r>
    </w:p>
    <w:p w14:paraId="70F1AADC" w14:textId="6A807649" w:rsidR="005A03A4" w:rsidRDefault="00F440F4" w:rsidP="005A03A4">
      <w:pPr>
        <w:pStyle w:val="Tijeloteksta"/>
        <w:ind w:left="720"/>
        <w:jc w:val="left"/>
      </w:pPr>
      <w:r>
        <w:t>p</w:t>
      </w:r>
      <w:r w:rsidR="005A03A4">
        <w:t>rostorima ljekarni i razvijanje online prodaje……………………………………………………12</w:t>
      </w:r>
    </w:p>
    <w:p w14:paraId="18283597" w14:textId="3DCC5C47" w:rsidR="005A03A4" w:rsidRDefault="005A03A4" w:rsidP="005A03A4">
      <w:pPr>
        <w:pStyle w:val="Tijeloteksta"/>
        <w:numPr>
          <w:ilvl w:val="0"/>
          <w:numId w:val="22"/>
        </w:numPr>
        <w:jc w:val="left"/>
      </w:pPr>
      <w:r>
        <w:t xml:space="preserve">Poticanje studenata farmacije i farmaceutskih tehničara na ostanak u Hrvatskoj </w:t>
      </w:r>
      <w:r w:rsidR="009249F0">
        <w:t xml:space="preserve">i zapošljavanje u našim ljekarnama </w:t>
      </w:r>
      <w:r>
        <w:t xml:space="preserve">kroz plaćene studentske i stručne </w:t>
      </w:r>
      <w:r w:rsidR="009249F0">
        <w:t>prakse…….</w:t>
      </w:r>
      <w:r>
        <w:t>………………………………</w:t>
      </w:r>
      <w:r w:rsidR="00533460">
        <w:t>..</w:t>
      </w:r>
      <w:r>
        <w:t>12</w:t>
      </w:r>
    </w:p>
    <w:p w14:paraId="0C25D2EB" w14:textId="36C6129B" w:rsidR="005A03A4" w:rsidRDefault="005A03A4" w:rsidP="00533460">
      <w:pPr>
        <w:pStyle w:val="Tijeloteksta"/>
        <w:numPr>
          <w:ilvl w:val="0"/>
          <w:numId w:val="22"/>
        </w:numPr>
        <w:jc w:val="left"/>
      </w:pPr>
      <w:r>
        <w:t>Ulaganje u održavanje i preuređenje postojećih ljekarničkih jedinica…………………………</w:t>
      </w:r>
      <w:r w:rsidR="00533460">
        <w:t>…</w:t>
      </w:r>
      <w:r>
        <w:t>12</w:t>
      </w:r>
    </w:p>
    <w:p w14:paraId="67C4A14B" w14:textId="660716C3" w:rsidR="007C791A" w:rsidRDefault="007C791A" w:rsidP="007C791A">
      <w:pPr>
        <w:pStyle w:val="Tijeloteksta"/>
        <w:jc w:val="left"/>
      </w:pPr>
      <w:r>
        <w:t>RESURSI ZA OSTVARIVANJE CILJEVA……………………………………………………………...13</w:t>
      </w:r>
    </w:p>
    <w:p w14:paraId="3901292E" w14:textId="1E3E3F8D" w:rsidR="007C791A" w:rsidRDefault="007C791A" w:rsidP="007C791A">
      <w:pPr>
        <w:pStyle w:val="Tijeloteksta"/>
        <w:jc w:val="left"/>
      </w:pPr>
      <w:r>
        <w:t>ZAKLJUČAK…………………………………………………………………………………………… 14</w:t>
      </w:r>
    </w:p>
    <w:p w14:paraId="18A7A32A" w14:textId="6EEDC83D" w:rsidR="00FE2112" w:rsidRPr="00146CE0" w:rsidRDefault="00FE2112" w:rsidP="00732FA5">
      <w:pPr>
        <w:pStyle w:val="Tijeloteksta"/>
        <w:jc w:val="left"/>
      </w:pPr>
    </w:p>
    <w:p w14:paraId="66ED3405" w14:textId="77777777" w:rsidR="001E7072" w:rsidRPr="00146CE0" w:rsidRDefault="001E7072" w:rsidP="00B03F28">
      <w:pPr>
        <w:pStyle w:val="Tijeloteksta"/>
      </w:pPr>
    </w:p>
    <w:p w14:paraId="076C1A46" w14:textId="0F586916" w:rsidR="00A866F3" w:rsidRPr="00146CE0" w:rsidRDefault="00A866F3" w:rsidP="00B03F28">
      <w:pPr>
        <w:pStyle w:val="Tijeloteksta"/>
      </w:pPr>
    </w:p>
    <w:p w14:paraId="4DC42810" w14:textId="7941DB0E" w:rsidR="001E7072" w:rsidRPr="00146CE0" w:rsidRDefault="001E7072" w:rsidP="00B03F28">
      <w:pPr>
        <w:pStyle w:val="Tijeloteksta"/>
      </w:pPr>
    </w:p>
    <w:p w14:paraId="6E7DA1D8" w14:textId="64B6BBC0" w:rsidR="001E7072" w:rsidRPr="00146CE0" w:rsidRDefault="001E7072" w:rsidP="00B03F28">
      <w:pPr>
        <w:pStyle w:val="Tijeloteksta"/>
      </w:pPr>
    </w:p>
    <w:p w14:paraId="514D9E53" w14:textId="29BFAD5F" w:rsidR="001E7072" w:rsidRPr="00146CE0" w:rsidRDefault="001E7072" w:rsidP="00B03F28">
      <w:pPr>
        <w:pStyle w:val="Tijeloteksta"/>
      </w:pPr>
    </w:p>
    <w:p w14:paraId="396AD979" w14:textId="5325C721" w:rsidR="001E7072" w:rsidRPr="00146CE0" w:rsidRDefault="001E7072" w:rsidP="00B03F28">
      <w:pPr>
        <w:pStyle w:val="Tijeloteksta"/>
      </w:pPr>
    </w:p>
    <w:p w14:paraId="6B552476" w14:textId="3C64BD27" w:rsidR="001E7072" w:rsidRPr="00146CE0" w:rsidRDefault="001E7072" w:rsidP="00B03F28">
      <w:pPr>
        <w:pStyle w:val="Tijeloteksta"/>
      </w:pPr>
    </w:p>
    <w:p w14:paraId="7FB9456D" w14:textId="01A952A6" w:rsidR="001E7072" w:rsidRPr="00146CE0" w:rsidRDefault="001E7072" w:rsidP="00B03F28">
      <w:pPr>
        <w:pStyle w:val="Tijeloteksta"/>
      </w:pPr>
    </w:p>
    <w:p w14:paraId="57D45B15" w14:textId="08B717FD" w:rsidR="001E7072" w:rsidRPr="00146CE0" w:rsidRDefault="001E7072" w:rsidP="00B03F28">
      <w:pPr>
        <w:pStyle w:val="Tijeloteksta"/>
      </w:pPr>
    </w:p>
    <w:p w14:paraId="731FFE4D" w14:textId="105D8C5D" w:rsidR="001E7072" w:rsidRDefault="001E7072" w:rsidP="00B03F28">
      <w:pPr>
        <w:pStyle w:val="Tijeloteksta"/>
      </w:pPr>
    </w:p>
    <w:p w14:paraId="6FDE833B" w14:textId="77777777" w:rsidR="005C569A" w:rsidRPr="00146CE0" w:rsidRDefault="005C569A" w:rsidP="00B03F28">
      <w:pPr>
        <w:pStyle w:val="Tijeloteksta"/>
      </w:pPr>
    </w:p>
    <w:p w14:paraId="1CE7570B" w14:textId="72030D6C" w:rsidR="001E7072" w:rsidRPr="00146CE0" w:rsidRDefault="001E7072" w:rsidP="00B03F28">
      <w:pPr>
        <w:pStyle w:val="Tijeloteksta"/>
      </w:pPr>
    </w:p>
    <w:p w14:paraId="0D35B99E" w14:textId="4B4168AF" w:rsidR="001E7072" w:rsidRDefault="001E7072" w:rsidP="00B03F28">
      <w:pPr>
        <w:pStyle w:val="Tijeloteksta"/>
      </w:pPr>
    </w:p>
    <w:p w14:paraId="6FA144C2" w14:textId="77777777" w:rsidR="0029413D" w:rsidRPr="00146CE0" w:rsidRDefault="0029413D" w:rsidP="00B03F28">
      <w:pPr>
        <w:pStyle w:val="Tijeloteksta"/>
      </w:pPr>
    </w:p>
    <w:p w14:paraId="6DF96280" w14:textId="1344C1A9" w:rsidR="00A866F3" w:rsidRPr="00146CE0" w:rsidRDefault="00A866F3" w:rsidP="00B03F28">
      <w:pPr>
        <w:pStyle w:val="Tijeloteksta"/>
      </w:pPr>
    </w:p>
    <w:p w14:paraId="4FC63F4B" w14:textId="17DC1BCC" w:rsidR="00A866F3" w:rsidRDefault="00A866F3" w:rsidP="00B03F28">
      <w:pPr>
        <w:pStyle w:val="Tijeloteksta"/>
      </w:pPr>
    </w:p>
    <w:p w14:paraId="72231B53" w14:textId="216804C8" w:rsidR="00533460" w:rsidRDefault="00533460" w:rsidP="00B03F28">
      <w:pPr>
        <w:pStyle w:val="Tijeloteksta"/>
      </w:pPr>
    </w:p>
    <w:p w14:paraId="2E8C2E5F" w14:textId="52DBB173" w:rsidR="00533460" w:rsidRDefault="00533460" w:rsidP="00B03F28">
      <w:pPr>
        <w:pStyle w:val="Tijeloteksta"/>
      </w:pPr>
    </w:p>
    <w:p w14:paraId="513378CB" w14:textId="3EADF2CA" w:rsidR="00533460" w:rsidRDefault="00533460" w:rsidP="00B03F28">
      <w:pPr>
        <w:pStyle w:val="Tijeloteksta"/>
      </w:pPr>
    </w:p>
    <w:p w14:paraId="32481091" w14:textId="11B054B5" w:rsidR="00533460" w:rsidRDefault="00533460" w:rsidP="00B03F28">
      <w:pPr>
        <w:pStyle w:val="Tijeloteksta"/>
      </w:pPr>
    </w:p>
    <w:p w14:paraId="34AE68EA" w14:textId="21FBA596" w:rsidR="00533460" w:rsidRDefault="00533460" w:rsidP="00B03F28">
      <w:pPr>
        <w:pStyle w:val="Tijeloteksta"/>
      </w:pPr>
    </w:p>
    <w:p w14:paraId="4E0C3765" w14:textId="45B5F79B" w:rsidR="00533460" w:rsidRDefault="00533460" w:rsidP="00B03F28">
      <w:pPr>
        <w:pStyle w:val="Tijeloteksta"/>
      </w:pPr>
    </w:p>
    <w:p w14:paraId="70E8CDF2" w14:textId="2E31B88C" w:rsidR="00533460" w:rsidRDefault="00533460" w:rsidP="00B03F28">
      <w:pPr>
        <w:pStyle w:val="Tijeloteksta"/>
      </w:pPr>
    </w:p>
    <w:p w14:paraId="4481A19C" w14:textId="3C21B3D7" w:rsidR="00533460" w:rsidRDefault="00533460" w:rsidP="00B03F28">
      <w:pPr>
        <w:pStyle w:val="Tijeloteksta"/>
      </w:pPr>
    </w:p>
    <w:p w14:paraId="73FD1499" w14:textId="4F0C1516" w:rsidR="00533460" w:rsidRDefault="00533460" w:rsidP="00B03F28">
      <w:pPr>
        <w:pStyle w:val="Tijeloteksta"/>
      </w:pPr>
    </w:p>
    <w:p w14:paraId="1D91CF3A" w14:textId="7DC79C90" w:rsidR="00533460" w:rsidRDefault="00533460" w:rsidP="00B03F28">
      <w:pPr>
        <w:pStyle w:val="Tijeloteksta"/>
      </w:pPr>
    </w:p>
    <w:p w14:paraId="6DCE3EDD" w14:textId="1C4E9C8C" w:rsidR="00533460" w:rsidRDefault="00533460" w:rsidP="00B03F28">
      <w:pPr>
        <w:pStyle w:val="Tijeloteksta"/>
      </w:pPr>
    </w:p>
    <w:p w14:paraId="0ED86EDE" w14:textId="2022037B" w:rsidR="00533460" w:rsidRDefault="00533460" w:rsidP="00B03F28">
      <w:pPr>
        <w:pStyle w:val="Tijeloteksta"/>
      </w:pPr>
    </w:p>
    <w:p w14:paraId="53EC4E70" w14:textId="2B8A06D7" w:rsidR="00533460" w:rsidRDefault="00533460" w:rsidP="00B03F28">
      <w:pPr>
        <w:pStyle w:val="Tijeloteksta"/>
      </w:pPr>
    </w:p>
    <w:p w14:paraId="69352C03" w14:textId="37E65AFD" w:rsidR="00533460" w:rsidRDefault="00533460" w:rsidP="00B03F28">
      <w:pPr>
        <w:pStyle w:val="Tijeloteksta"/>
      </w:pPr>
    </w:p>
    <w:p w14:paraId="1B3D64F8" w14:textId="26C06CB7" w:rsidR="00533460" w:rsidRDefault="00533460" w:rsidP="00B03F28">
      <w:pPr>
        <w:pStyle w:val="Tijeloteksta"/>
      </w:pPr>
    </w:p>
    <w:p w14:paraId="4DB59BC9" w14:textId="3577933B" w:rsidR="00816F90" w:rsidRPr="008D147F" w:rsidRDefault="0013221B" w:rsidP="00D9727F">
      <w:pPr>
        <w:pStyle w:val="Naslov2"/>
        <w:rPr>
          <w:rFonts w:ascii="Times New Roman" w:hAnsi="Times New Roman" w:cs="Times New Roman"/>
          <w:color w:val="auto"/>
        </w:rPr>
      </w:pPr>
      <w:bookmarkStart w:id="0" w:name="_Toc121993358"/>
      <w:r w:rsidRPr="008D147F">
        <w:rPr>
          <w:rFonts w:ascii="Times New Roman" w:hAnsi="Times New Roman" w:cs="Times New Roman"/>
          <w:color w:val="auto"/>
        </w:rPr>
        <w:t>USTROJ LJEKARN</w:t>
      </w:r>
      <w:r w:rsidR="00FE2112">
        <w:rPr>
          <w:rFonts w:ascii="Times New Roman" w:hAnsi="Times New Roman" w:cs="Times New Roman"/>
          <w:color w:val="auto"/>
        </w:rPr>
        <w:t>E</w:t>
      </w:r>
      <w:r w:rsidRPr="008D147F">
        <w:rPr>
          <w:rFonts w:ascii="Times New Roman" w:hAnsi="Times New Roman" w:cs="Times New Roman"/>
          <w:color w:val="auto"/>
        </w:rPr>
        <w:t xml:space="preserve"> VARAŽDINSKE ŽUPANIJE</w:t>
      </w:r>
      <w:bookmarkEnd w:id="0"/>
    </w:p>
    <w:p w14:paraId="4B26465C" w14:textId="77777777" w:rsidR="00CD290E" w:rsidRPr="00146CE0" w:rsidRDefault="00CD290E" w:rsidP="0019781A">
      <w:pPr>
        <w:spacing w:line="240" w:lineRule="atLeast"/>
        <w:ind w:right="654"/>
        <w:jc w:val="both"/>
        <w:rPr>
          <w:color w:val="4C6666"/>
          <w:shd w:val="clear" w:color="auto" w:fill="FFFFFF"/>
        </w:rPr>
      </w:pPr>
    </w:p>
    <w:p w14:paraId="1666172F" w14:textId="77777777" w:rsidR="00051620" w:rsidRPr="00146CE0" w:rsidRDefault="00051620" w:rsidP="007D29BD">
      <w:pPr>
        <w:pStyle w:val="Tijeloteksta"/>
      </w:pPr>
      <w:r w:rsidRPr="00146CE0">
        <w:t>Ljekarna Varaždinske županije sa sjedištem u Varaždinu , Kolodvorska 18 je prema svojem pravnom obliku ustanova.</w:t>
      </w:r>
      <w:r w:rsidR="002C29DE" w:rsidRPr="00146CE0">
        <w:t xml:space="preserve"> Osnivač ustanove je Varaždinska županija.</w:t>
      </w:r>
    </w:p>
    <w:p w14:paraId="65941ECB" w14:textId="77777777" w:rsidR="00051620" w:rsidRPr="00146CE0" w:rsidRDefault="00051620" w:rsidP="007D29BD">
      <w:pPr>
        <w:pStyle w:val="Tijeloteksta"/>
      </w:pPr>
    </w:p>
    <w:p w14:paraId="7E6E3ED7" w14:textId="77777777" w:rsidR="004700AE" w:rsidRPr="00146CE0" w:rsidRDefault="004700AE" w:rsidP="007D29BD">
      <w:pPr>
        <w:pStyle w:val="Tijeloteksta"/>
      </w:pPr>
      <w:r w:rsidRPr="00146CE0">
        <w:t xml:space="preserve">Ustanova je za obavljanje ljekarničke djelatnosti upisana kod Trgovačkog suda u Varaždinu, rješenjem broj: </w:t>
      </w:r>
      <w:proofErr w:type="spellStart"/>
      <w:r w:rsidRPr="00146CE0">
        <w:t>Tt</w:t>
      </w:r>
      <w:proofErr w:type="spellEnd"/>
      <w:r w:rsidRPr="00146CE0">
        <w:t xml:space="preserve"> 03/1357-2. </w:t>
      </w:r>
    </w:p>
    <w:p w14:paraId="666DA9ED" w14:textId="77777777" w:rsidR="004700AE" w:rsidRPr="00146CE0" w:rsidRDefault="004700AE" w:rsidP="007D29BD">
      <w:pPr>
        <w:pStyle w:val="Tijeloteksta"/>
      </w:pPr>
    </w:p>
    <w:p w14:paraId="181CD1A0" w14:textId="1D9C1109" w:rsidR="004700AE" w:rsidRPr="00146CE0" w:rsidRDefault="004700AE" w:rsidP="007D29BD">
      <w:pPr>
        <w:pStyle w:val="Tijeloteksta"/>
      </w:pPr>
      <w:r w:rsidRPr="00146CE0">
        <w:t xml:space="preserve">Ustanovom upravlja Upravno vijeće imenovano Rješenjem župana Varaždinske županije, </w:t>
      </w:r>
      <w:r w:rsidR="001F69EB" w:rsidRPr="001F69EB">
        <w:t xml:space="preserve">a od 17. veljače 2022. godine ustanovu zastupa i predstavlja ravnatelj Mirko </w:t>
      </w:r>
      <w:proofErr w:type="spellStart"/>
      <w:r w:rsidR="001F69EB" w:rsidRPr="001F69EB">
        <w:t>Magić</w:t>
      </w:r>
      <w:proofErr w:type="spellEnd"/>
      <w:r w:rsidR="001F69EB" w:rsidRPr="001F69EB">
        <w:t xml:space="preserve">, </w:t>
      </w:r>
      <w:proofErr w:type="spellStart"/>
      <w:r w:rsidR="001F69EB" w:rsidRPr="001F69EB">
        <w:t>mag.oec</w:t>
      </w:r>
      <w:proofErr w:type="spellEnd"/>
      <w:r w:rsidR="001F69EB" w:rsidRPr="001F69EB">
        <w:t>., izabran i imenovan Odlukom Upravnog vijeća (URBROJ: 1/1-10-2021, 08. prosinac 2021. godine)</w:t>
      </w:r>
      <w:r w:rsidRPr="00146CE0">
        <w:t>.</w:t>
      </w:r>
    </w:p>
    <w:p w14:paraId="24A2A983" w14:textId="77777777" w:rsidR="00CD290E" w:rsidRPr="00146CE0" w:rsidRDefault="00CD290E" w:rsidP="007D29BD">
      <w:pPr>
        <w:pStyle w:val="Tijeloteksta"/>
      </w:pPr>
    </w:p>
    <w:p w14:paraId="0F4DDDE2" w14:textId="0E6F2961" w:rsidR="00520788" w:rsidRPr="00146CE0" w:rsidRDefault="008C0280" w:rsidP="007D29BD">
      <w:pPr>
        <w:pStyle w:val="Tijeloteksta"/>
      </w:pPr>
      <w:r w:rsidRPr="00146CE0">
        <w:t xml:space="preserve">Ljekarna Varaždinske županije provodi ljekarničku djelatnost </w:t>
      </w:r>
      <w:r w:rsidRPr="00E236C4">
        <w:t>u 1</w:t>
      </w:r>
      <w:r w:rsidR="005C569A">
        <w:t>1</w:t>
      </w:r>
      <w:r w:rsidRPr="00E236C4">
        <w:t xml:space="preserve"> ljekar</w:t>
      </w:r>
      <w:r w:rsidR="009E5201" w:rsidRPr="00E236C4">
        <w:t>ni</w:t>
      </w:r>
      <w:r w:rsidRPr="00E236C4">
        <w:t xml:space="preserve"> i 3 depoa lijekova</w:t>
      </w:r>
      <w:r w:rsidRPr="00146CE0">
        <w:t xml:space="preserve"> širom Varaždinske županije. </w:t>
      </w:r>
    </w:p>
    <w:p w14:paraId="3945F208" w14:textId="77777777" w:rsidR="00520788" w:rsidRPr="00146CE0" w:rsidRDefault="00520788" w:rsidP="007D29BD">
      <w:pPr>
        <w:pStyle w:val="Tijeloteksta"/>
      </w:pPr>
    </w:p>
    <w:p w14:paraId="4B62E8F5" w14:textId="77777777" w:rsidR="000A7241" w:rsidRPr="00146CE0" w:rsidRDefault="008C0280" w:rsidP="007D29BD">
      <w:pPr>
        <w:pStyle w:val="Tijeloteksta"/>
      </w:pPr>
      <w:r w:rsidRPr="00146CE0">
        <w:t xml:space="preserve">Ljekarničke jedinice smještene su na položajima uz Domove zdravlja ili ordinacija liječnika opće medicine kao i stomatoloških ordinacija. </w:t>
      </w:r>
    </w:p>
    <w:p w14:paraId="2C8FE6DB" w14:textId="77777777" w:rsidR="00817AF3" w:rsidRPr="00146CE0" w:rsidRDefault="00817AF3" w:rsidP="007D29BD">
      <w:pPr>
        <w:pStyle w:val="Tijeloteksta"/>
      </w:pPr>
    </w:p>
    <w:p w14:paraId="27982FF5" w14:textId="0CB4D0AA" w:rsidR="00E15774" w:rsidRPr="00146CE0" w:rsidRDefault="00E15774" w:rsidP="007D29BD">
      <w:pPr>
        <w:pStyle w:val="Tijeloteksta"/>
      </w:pPr>
      <w:r w:rsidRPr="00146CE0">
        <w:t xml:space="preserve">Dugi niz godina </w:t>
      </w:r>
      <w:r w:rsidR="00DD6974">
        <w:t>L</w:t>
      </w:r>
      <w:r w:rsidRPr="00146CE0">
        <w:t>jekarna Centrala je i dežurna ljekarna sa 24 - satnim radnim vremenom te time posebno prepoznata od strane korisnika usluga.</w:t>
      </w:r>
    </w:p>
    <w:p w14:paraId="1474A006" w14:textId="77777777" w:rsidR="00E15774" w:rsidRPr="00146CE0" w:rsidRDefault="00E15774" w:rsidP="00E15774">
      <w:pPr>
        <w:spacing w:line="240" w:lineRule="atLeast"/>
        <w:jc w:val="both"/>
      </w:pPr>
    </w:p>
    <w:p w14:paraId="592BCDBC" w14:textId="77777777" w:rsidR="002C2707" w:rsidRPr="00146CE0" w:rsidRDefault="002C2707" w:rsidP="0019781A">
      <w:pPr>
        <w:spacing w:line="240" w:lineRule="atLeast"/>
        <w:jc w:val="both"/>
        <w:rPr>
          <w:bCs/>
        </w:rPr>
      </w:pPr>
    </w:p>
    <w:p w14:paraId="32742CA0" w14:textId="5C8B1CFE" w:rsidR="002C2707" w:rsidRPr="008D147F" w:rsidRDefault="00BB241F" w:rsidP="00D9727F">
      <w:pPr>
        <w:pStyle w:val="Naslov2"/>
        <w:rPr>
          <w:rFonts w:ascii="Times New Roman" w:hAnsi="Times New Roman" w:cs="Times New Roman"/>
          <w:color w:val="auto"/>
        </w:rPr>
      </w:pPr>
      <w:bookmarkStart w:id="1" w:name="_Toc121993359"/>
      <w:r w:rsidRPr="008D147F">
        <w:rPr>
          <w:rFonts w:ascii="Times New Roman" w:hAnsi="Times New Roman" w:cs="Times New Roman"/>
          <w:color w:val="auto"/>
        </w:rPr>
        <w:t>ZAKONSKE OSNOVE ZA OBAVLJANJE DJELATNOSTI</w:t>
      </w:r>
      <w:bookmarkEnd w:id="1"/>
    </w:p>
    <w:p w14:paraId="2DE0B870" w14:textId="77777777" w:rsidR="002C2707" w:rsidRPr="00146CE0" w:rsidRDefault="002C2707" w:rsidP="00B03F28">
      <w:pPr>
        <w:pStyle w:val="Tijeloteksta"/>
        <w:rPr>
          <w:w w:val="105"/>
        </w:rPr>
      </w:pPr>
    </w:p>
    <w:p w14:paraId="21107103" w14:textId="77777777" w:rsidR="002C2707" w:rsidRPr="00146CE0" w:rsidRDefault="002C2707" w:rsidP="007D29BD">
      <w:pPr>
        <w:pStyle w:val="Tijeloteksta"/>
      </w:pPr>
      <w:r w:rsidRPr="00146CE0">
        <w:t>Poslovanje ljekarni regulirano je:</w:t>
      </w:r>
    </w:p>
    <w:p w14:paraId="0ECC4F24" w14:textId="77777777" w:rsidR="002C2707" w:rsidRPr="00146CE0" w:rsidRDefault="002C2707" w:rsidP="007D29BD">
      <w:pPr>
        <w:pStyle w:val="Tijeloteksta"/>
      </w:pPr>
    </w:p>
    <w:p w14:paraId="4F04E3C1" w14:textId="77777777" w:rsidR="002C2707" w:rsidRPr="00146CE0" w:rsidRDefault="002C2707" w:rsidP="007D29BD">
      <w:pPr>
        <w:pStyle w:val="Tijeloteksta"/>
      </w:pPr>
      <w:r w:rsidRPr="00146CE0">
        <w:t>1. Zakonom o zdravstvenoj zaštiti</w:t>
      </w:r>
    </w:p>
    <w:p w14:paraId="09A24E7D" w14:textId="77777777" w:rsidR="002C2707" w:rsidRPr="00146CE0" w:rsidRDefault="002C2707" w:rsidP="007D29BD">
      <w:pPr>
        <w:pStyle w:val="Tijeloteksta"/>
      </w:pPr>
      <w:r w:rsidRPr="00146CE0">
        <w:t>2. Zakonom o ustanovama</w:t>
      </w:r>
    </w:p>
    <w:p w14:paraId="32A9D00D" w14:textId="77777777" w:rsidR="002C2707" w:rsidRPr="00146CE0" w:rsidRDefault="002C2707" w:rsidP="007D29BD">
      <w:pPr>
        <w:pStyle w:val="Tijeloteksta"/>
      </w:pPr>
      <w:r w:rsidRPr="00146CE0">
        <w:t>3. Zakonom o ljekarništvu</w:t>
      </w:r>
    </w:p>
    <w:p w14:paraId="379F56DE" w14:textId="77777777" w:rsidR="002C2707" w:rsidRPr="00146CE0" w:rsidRDefault="002C2707" w:rsidP="007D29BD">
      <w:pPr>
        <w:pStyle w:val="Tijeloteksta"/>
      </w:pPr>
      <w:r w:rsidRPr="00146CE0">
        <w:t>4. Zakonom o lijekovima</w:t>
      </w:r>
    </w:p>
    <w:p w14:paraId="4BD31A3F" w14:textId="0FB5BCB6" w:rsidR="002C2707" w:rsidRPr="00146CE0" w:rsidRDefault="002C2707" w:rsidP="007D29BD">
      <w:pPr>
        <w:pStyle w:val="Tijeloteksta"/>
      </w:pPr>
      <w:r w:rsidRPr="00146CE0">
        <w:t xml:space="preserve">5. Zakonom o medicinskim proizvodima te drugim podzakonskim aktima koji proizlaze iz navedenih zakona. </w:t>
      </w:r>
    </w:p>
    <w:p w14:paraId="7CA2BB13" w14:textId="77777777" w:rsidR="002C2707" w:rsidRPr="00146CE0" w:rsidRDefault="002C2707" w:rsidP="007D29BD">
      <w:pPr>
        <w:pStyle w:val="Tijeloteksta"/>
      </w:pPr>
    </w:p>
    <w:p w14:paraId="09EFC017" w14:textId="77777777" w:rsidR="002C2707" w:rsidRPr="00146CE0" w:rsidRDefault="002C2707" w:rsidP="007D29BD">
      <w:pPr>
        <w:pStyle w:val="Tijeloteksta"/>
      </w:pPr>
      <w:r w:rsidRPr="00146CE0">
        <w:t>Ljekarnička djelatnost osigurava opskrbu lijekovima i medicinskim proizvodima.</w:t>
      </w:r>
    </w:p>
    <w:p w14:paraId="4DA8F351" w14:textId="77777777" w:rsidR="002C2707" w:rsidRPr="00146CE0" w:rsidRDefault="002C2707" w:rsidP="007D29BD">
      <w:pPr>
        <w:pStyle w:val="Tijeloteksta"/>
      </w:pPr>
    </w:p>
    <w:p w14:paraId="658B56C5" w14:textId="390B335A" w:rsidR="002C2707" w:rsidRPr="00146CE0" w:rsidRDefault="002C2707" w:rsidP="007D29BD">
      <w:pPr>
        <w:pStyle w:val="Tijeloteksta"/>
      </w:pPr>
      <w:bookmarkStart w:id="2" w:name="_Hlk87981624"/>
      <w:r w:rsidRPr="00146CE0">
        <w:t xml:space="preserve">U </w:t>
      </w:r>
      <w:bookmarkStart w:id="3" w:name="_Hlk87981683"/>
      <w:r w:rsidRPr="00146CE0">
        <w:t>sklopu ljeka</w:t>
      </w:r>
      <w:r w:rsidR="007D29BD" w:rsidRPr="00146CE0">
        <w:t>rn</w:t>
      </w:r>
      <w:r w:rsidRPr="00146CE0">
        <w:t xml:space="preserve">ičke djelatnosti provodi se i ljekarnička skrb, koja ima važnu ulogu u sveukupnoj zdravstvenoj skrbi, a s ciljem postizanja boljih </w:t>
      </w:r>
      <w:proofErr w:type="spellStart"/>
      <w:r w:rsidRPr="00146CE0">
        <w:t>farmakoterapijskih</w:t>
      </w:r>
      <w:proofErr w:type="spellEnd"/>
      <w:r w:rsidRPr="00146CE0">
        <w:t xml:space="preserve"> učinaka i promicanja racionalne uporabe lijekova i medicinskih proizvoda, promoviranja zdravlja i u prevenciji bolesti. </w:t>
      </w:r>
    </w:p>
    <w:p w14:paraId="2D8CB66F" w14:textId="4E66374B" w:rsidR="002C2707" w:rsidRPr="00146CE0" w:rsidRDefault="002C2707" w:rsidP="007D29BD">
      <w:pPr>
        <w:pStyle w:val="Tijeloteksta"/>
      </w:pPr>
      <w:r w:rsidRPr="00146CE0">
        <w:t>Ljeka</w:t>
      </w:r>
      <w:r w:rsidR="007D29BD" w:rsidRPr="00146CE0">
        <w:t>rn</w:t>
      </w:r>
      <w:r w:rsidRPr="00146CE0">
        <w:t>ička skrb obuhvaća:</w:t>
      </w:r>
    </w:p>
    <w:bookmarkEnd w:id="2"/>
    <w:bookmarkEnd w:id="3"/>
    <w:p w14:paraId="0A3F8543" w14:textId="77777777" w:rsidR="002C2707" w:rsidRPr="00146CE0" w:rsidRDefault="002C2707" w:rsidP="007D29BD">
      <w:pPr>
        <w:pStyle w:val="Tijeloteksta"/>
      </w:pPr>
    </w:p>
    <w:p w14:paraId="41E81303" w14:textId="514D5A9D" w:rsidR="002C2707" w:rsidRPr="00146CE0" w:rsidRDefault="002C2707" w:rsidP="007D29BD">
      <w:pPr>
        <w:pStyle w:val="Tijeloteksta"/>
        <w:numPr>
          <w:ilvl w:val="0"/>
          <w:numId w:val="15"/>
        </w:numPr>
      </w:pPr>
      <w:r w:rsidRPr="00146CE0">
        <w:t>praćenje, izbjegavanje i smanjivanje nuspojava lijekova</w:t>
      </w:r>
    </w:p>
    <w:p w14:paraId="47EEED21" w14:textId="77777777" w:rsidR="007D29BD" w:rsidRPr="00146CE0" w:rsidRDefault="007D29BD" w:rsidP="007D29BD">
      <w:pPr>
        <w:pStyle w:val="Tijeloteksta"/>
      </w:pPr>
    </w:p>
    <w:p w14:paraId="2A4EA5DA" w14:textId="36183342" w:rsidR="002C2707" w:rsidRPr="00146CE0" w:rsidRDefault="002C2707" w:rsidP="007D29BD">
      <w:pPr>
        <w:pStyle w:val="Tijeloteksta"/>
        <w:numPr>
          <w:ilvl w:val="0"/>
          <w:numId w:val="15"/>
        </w:numPr>
      </w:pPr>
      <w:r w:rsidRPr="00146CE0">
        <w:t>izbjegavanje interakcija, terapijskog dupliciranja i pojave alergija</w:t>
      </w:r>
    </w:p>
    <w:p w14:paraId="263D591D" w14:textId="77777777" w:rsidR="002C2707" w:rsidRPr="00146CE0" w:rsidRDefault="002C2707" w:rsidP="007D29BD">
      <w:pPr>
        <w:pStyle w:val="Tijeloteksta"/>
      </w:pPr>
    </w:p>
    <w:p w14:paraId="1A907ADD" w14:textId="77777777" w:rsidR="002C2707" w:rsidRPr="00146CE0" w:rsidRDefault="002C2707" w:rsidP="007D29BD">
      <w:pPr>
        <w:pStyle w:val="Tijeloteksta"/>
        <w:numPr>
          <w:ilvl w:val="0"/>
          <w:numId w:val="15"/>
        </w:numPr>
      </w:pPr>
      <w:r w:rsidRPr="00146CE0">
        <w:t>skrb nad pridržavanjem terapijskih protokola od strane korisnika usluga</w:t>
      </w:r>
    </w:p>
    <w:p w14:paraId="33C63525" w14:textId="77777777" w:rsidR="002C2707" w:rsidRPr="00146CE0" w:rsidRDefault="002C2707" w:rsidP="007D29BD">
      <w:pPr>
        <w:pStyle w:val="Tijeloteksta"/>
      </w:pPr>
    </w:p>
    <w:p w14:paraId="55F1A382" w14:textId="77777777" w:rsidR="002C2707" w:rsidRPr="00146CE0" w:rsidRDefault="002C2707" w:rsidP="007D29BD">
      <w:pPr>
        <w:pStyle w:val="Tijeloteksta"/>
        <w:numPr>
          <w:ilvl w:val="0"/>
          <w:numId w:val="15"/>
        </w:numPr>
      </w:pPr>
      <w:r w:rsidRPr="00146CE0">
        <w:t xml:space="preserve">provođenje preventivnih mjera očuvanja i zaštite zdravlja i unapređenje </w:t>
      </w:r>
      <w:proofErr w:type="spellStart"/>
      <w:r w:rsidRPr="00146CE0">
        <w:t>farmakoterapijskih</w:t>
      </w:r>
      <w:proofErr w:type="spellEnd"/>
      <w:r w:rsidRPr="00146CE0">
        <w:t xml:space="preserve"> postupaka i postizanja terapijskih ciljeva.</w:t>
      </w:r>
    </w:p>
    <w:p w14:paraId="321A8E9D" w14:textId="77777777" w:rsidR="002C2707" w:rsidRPr="00146CE0" w:rsidRDefault="002C2707" w:rsidP="0019781A">
      <w:pPr>
        <w:spacing w:line="240" w:lineRule="atLeast"/>
        <w:jc w:val="both"/>
      </w:pPr>
    </w:p>
    <w:p w14:paraId="3FDDF573" w14:textId="77777777" w:rsidR="002C2707" w:rsidRPr="00146CE0" w:rsidRDefault="002C2707" w:rsidP="0019781A">
      <w:pPr>
        <w:spacing w:line="240" w:lineRule="atLeast"/>
        <w:jc w:val="both"/>
        <w:rPr>
          <w:bCs/>
        </w:rPr>
      </w:pPr>
    </w:p>
    <w:p w14:paraId="411E2381" w14:textId="77777777" w:rsidR="002C2707" w:rsidRPr="00146CE0" w:rsidRDefault="002C2707" w:rsidP="0019781A">
      <w:pPr>
        <w:spacing w:line="240" w:lineRule="atLeast"/>
        <w:jc w:val="both"/>
        <w:rPr>
          <w:bCs/>
        </w:rPr>
      </w:pPr>
    </w:p>
    <w:p w14:paraId="50D428C1" w14:textId="77777777" w:rsidR="002C2707" w:rsidRPr="008D147F" w:rsidRDefault="00CE05C4" w:rsidP="00D9727F">
      <w:pPr>
        <w:pStyle w:val="Naslov2"/>
        <w:rPr>
          <w:rFonts w:ascii="Times New Roman" w:hAnsi="Times New Roman" w:cs="Times New Roman"/>
          <w:color w:val="auto"/>
        </w:rPr>
      </w:pPr>
      <w:bookmarkStart w:id="4" w:name="_Toc121993360"/>
      <w:r w:rsidRPr="008D147F">
        <w:rPr>
          <w:rFonts w:ascii="Times New Roman" w:hAnsi="Times New Roman" w:cs="Times New Roman"/>
          <w:color w:val="auto"/>
        </w:rPr>
        <w:t>LJEKARNIČKE JEDINICE</w:t>
      </w:r>
      <w:bookmarkEnd w:id="4"/>
    </w:p>
    <w:p w14:paraId="762C59F0" w14:textId="77777777" w:rsidR="00E15774" w:rsidRPr="00146CE0" w:rsidRDefault="00E15774" w:rsidP="0019781A">
      <w:pPr>
        <w:spacing w:line="240" w:lineRule="atLeast"/>
        <w:jc w:val="both"/>
        <w:rPr>
          <w:bCs/>
        </w:rPr>
      </w:pPr>
    </w:p>
    <w:p w14:paraId="1E83469F" w14:textId="77777777" w:rsidR="00DB2156" w:rsidRPr="00146CE0" w:rsidRDefault="00DB2156" w:rsidP="007D29BD">
      <w:pPr>
        <w:pStyle w:val="Tijeloteksta"/>
      </w:pPr>
      <w:r w:rsidRPr="00146CE0">
        <w:t>Za obavljanje registrirane djelatnosti ustanova koristi prostore u vlasništvu i zakupljene prostore.</w:t>
      </w:r>
    </w:p>
    <w:p w14:paraId="2D39141C" w14:textId="77777777" w:rsidR="00DB2156" w:rsidRPr="00146CE0" w:rsidRDefault="00DB2156" w:rsidP="007D29BD">
      <w:pPr>
        <w:pStyle w:val="Tijeloteksta"/>
      </w:pPr>
    </w:p>
    <w:p w14:paraId="01C5418E" w14:textId="7FF0D393" w:rsidR="00DB2156" w:rsidRPr="00146CE0" w:rsidRDefault="00DB2156" w:rsidP="007D29BD">
      <w:pPr>
        <w:pStyle w:val="Tijeloteksta"/>
      </w:pPr>
      <w:r w:rsidRPr="00146CE0">
        <w:t>Ustanovu Ljekarna Varaždinske županije čini 1</w:t>
      </w:r>
      <w:r w:rsidR="005C569A">
        <w:t>4</w:t>
      </w:r>
      <w:r w:rsidRPr="00146CE0">
        <w:t xml:space="preserve"> ljekarničkih jedinica</w:t>
      </w:r>
      <w:r w:rsidR="00817AF3" w:rsidRPr="00146CE0">
        <w:t xml:space="preserve"> i to:</w:t>
      </w:r>
    </w:p>
    <w:p w14:paraId="07708DBA" w14:textId="77777777" w:rsidR="00DB2156" w:rsidRPr="00146CE0" w:rsidRDefault="00DB2156" w:rsidP="007D29BD">
      <w:pPr>
        <w:pStyle w:val="Tijeloteksta"/>
      </w:pPr>
    </w:p>
    <w:p w14:paraId="03F9C156" w14:textId="77777777" w:rsidR="00DB2156" w:rsidRPr="00146CE0" w:rsidRDefault="00DB2156" w:rsidP="007D29BD">
      <w:pPr>
        <w:pStyle w:val="Tijeloteksta"/>
        <w:numPr>
          <w:ilvl w:val="0"/>
          <w:numId w:val="16"/>
        </w:numPr>
      </w:pPr>
      <w:r w:rsidRPr="00146CE0">
        <w:t>Ljekarna Centrala, Kolodvorska 18, Varaždin</w:t>
      </w:r>
    </w:p>
    <w:p w14:paraId="1F7AC385" w14:textId="77777777" w:rsidR="00DB2156" w:rsidRPr="00146CE0" w:rsidRDefault="00DB2156" w:rsidP="007D29BD">
      <w:pPr>
        <w:pStyle w:val="Tijeloteksta"/>
        <w:numPr>
          <w:ilvl w:val="0"/>
          <w:numId w:val="16"/>
        </w:numPr>
      </w:pPr>
      <w:r w:rsidRPr="00146CE0">
        <w:t>Ljekarna Korzo, Trg kralja Tomislava 2, Varaždin</w:t>
      </w:r>
    </w:p>
    <w:p w14:paraId="43AB943E" w14:textId="77777777" w:rsidR="00DB2156" w:rsidRPr="00146CE0" w:rsidRDefault="00DB2156" w:rsidP="007D29BD">
      <w:pPr>
        <w:pStyle w:val="Tijeloteksta"/>
        <w:numPr>
          <w:ilvl w:val="0"/>
          <w:numId w:val="16"/>
        </w:numPr>
      </w:pPr>
      <w:r w:rsidRPr="00146CE0">
        <w:t>Ljekarna Radićeva, Braće Radić 6, Varaždin</w:t>
      </w:r>
    </w:p>
    <w:p w14:paraId="2862FA0C" w14:textId="69679F16" w:rsidR="00DB2156" w:rsidRPr="00146CE0" w:rsidRDefault="00DB2156" w:rsidP="007D29BD">
      <w:pPr>
        <w:pStyle w:val="Tijeloteksta"/>
        <w:numPr>
          <w:ilvl w:val="0"/>
          <w:numId w:val="16"/>
        </w:numPr>
      </w:pPr>
      <w:r w:rsidRPr="00146CE0">
        <w:t xml:space="preserve">Ljekarna Varaždin, </w:t>
      </w:r>
      <w:r w:rsidR="00DD6974">
        <w:t xml:space="preserve">Ulica grada </w:t>
      </w:r>
      <w:proofErr w:type="spellStart"/>
      <w:r w:rsidR="00DD6974">
        <w:t>Koblenza</w:t>
      </w:r>
      <w:proofErr w:type="spellEnd"/>
      <w:r w:rsidR="00DD6974">
        <w:t xml:space="preserve"> 7</w:t>
      </w:r>
      <w:r w:rsidRPr="00146CE0">
        <w:t>, Varaždin</w:t>
      </w:r>
    </w:p>
    <w:p w14:paraId="781F6AEF" w14:textId="77777777" w:rsidR="00DB2156" w:rsidRPr="00146CE0" w:rsidRDefault="00DB2156" w:rsidP="007D29BD">
      <w:pPr>
        <w:pStyle w:val="Tijeloteksta"/>
        <w:numPr>
          <w:ilvl w:val="0"/>
          <w:numId w:val="16"/>
        </w:numPr>
      </w:pPr>
      <w:r w:rsidRPr="00146CE0">
        <w:t>Ljekarna Ludbreg, Gundulićeva 1, Ludbreg</w:t>
      </w:r>
    </w:p>
    <w:p w14:paraId="68564516" w14:textId="77777777" w:rsidR="00DB2156" w:rsidRPr="00146CE0" w:rsidRDefault="00DB2156" w:rsidP="007D29BD">
      <w:pPr>
        <w:pStyle w:val="Tijeloteksta"/>
        <w:numPr>
          <w:ilvl w:val="0"/>
          <w:numId w:val="16"/>
        </w:numPr>
      </w:pPr>
      <w:r w:rsidRPr="00146CE0">
        <w:t xml:space="preserve">Ljekarna Bednja, Trg </w:t>
      </w:r>
      <w:proofErr w:type="spellStart"/>
      <w:r w:rsidRPr="00146CE0">
        <w:t>Sv.Marije</w:t>
      </w:r>
      <w:proofErr w:type="spellEnd"/>
      <w:r w:rsidRPr="00146CE0">
        <w:t xml:space="preserve"> 17, Bednja</w:t>
      </w:r>
    </w:p>
    <w:p w14:paraId="50A55D58" w14:textId="77777777" w:rsidR="00DB2156" w:rsidRPr="00146CE0" w:rsidRDefault="00DB2156" w:rsidP="007D29BD">
      <w:pPr>
        <w:pStyle w:val="Tijeloteksta"/>
        <w:numPr>
          <w:ilvl w:val="0"/>
          <w:numId w:val="16"/>
        </w:numPr>
      </w:pPr>
      <w:r w:rsidRPr="00146CE0">
        <w:t>Ljekarna Martijanec, Varaždinska 88, Martijanec</w:t>
      </w:r>
    </w:p>
    <w:p w14:paraId="72FAD893" w14:textId="77777777" w:rsidR="00DB2156" w:rsidRPr="00146CE0" w:rsidRDefault="00DB2156" w:rsidP="007D29BD">
      <w:pPr>
        <w:pStyle w:val="Tijeloteksta"/>
        <w:numPr>
          <w:ilvl w:val="0"/>
          <w:numId w:val="16"/>
        </w:numPr>
      </w:pPr>
      <w:r w:rsidRPr="00146CE0">
        <w:t xml:space="preserve">Ljekarna Sveti Ilija, Trg Josipa </w:t>
      </w:r>
      <w:proofErr w:type="spellStart"/>
      <w:r w:rsidRPr="00146CE0">
        <w:t>Godrijana</w:t>
      </w:r>
      <w:proofErr w:type="spellEnd"/>
      <w:r w:rsidRPr="00146CE0">
        <w:t xml:space="preserve"> 2 , Sveti Ilija</w:t>
      </w:r>
    </w:p>
    <w:p w14:paraId="1C5376EA" w14:textId="77777777" w:rsidR="00DB2156" w:rsidRPr="00146CE0" w:rsidRDefault="00DB2156" w:rsidP="007D29BD">
      <w:pPr>
        <w:pStyle w:val="Tijeloteksta"/>
        <w:numPr>
          <w:ilvl w:val="0"/>
          <w:numId w:val="16"/>
        </w:numPr>
      </w:pPr>
      <w:r w:rsidRPr="00146CE0">
        <w:t>Ljekarna Mali Bukovec, Vladimira Nazora 3, Mali Bukovec</w:t>
      </w:r>
    </w:p>
    <w:p w14:paraId="4905BE0F" w14:textId="54F1B319" w:rsidR="00DB2156" w:rsidRDefault="00DB2156" w:rsidP="007D29BD">
      <w:pPr>
        <w:pStyle w:val="Tijeloteksta"/>
        <w:numPr>
          <w:ilvl w:val="0"/>
          <w:numId w:val="16"/>
        </w:numPr>
      </w:pPr>
      <w:r w:rsidRPr="00146CE0">
        <w:t xml:space="preserve">Ljekarna Završje, Završje </w:t>
      </w:r>
      <w:proofErr w:type="spellStart"/>
      <w:r w:rsidRPr="00146CE0">
        <w:t>Podbelsko</w:t>
      </w:r>
      <w:proofErr w:type="spellEnd"/>
      <w:r w:rsidRPr="00146CE0">
        <w:t xml:space="preserve"> 32, Završje</w:t>
      </w:r>
    </w:p>
    <w:p w14:paraId="5770BA4B" w14:textId="7B49FFDF" w:rsidR="005C569A" w:rsidRPr="00146CE0" w:rsidRDefault="005C569A" w:rsidP="007D29BD">
      <w:pPr>
        <w:pStyle w:val="Tijeloteksta"/>
        <w:numPr>
          <w:ilvl w:val="0"/>
          <w:numId w:val="16"/>
        </w:numPr>
      </w:pPr>
      <w:r>
        <w:t>Ljekarna Maruševec, Maruševec 15</w:t>
      </w:r>
    </w:p>
    <w:p w14:paraId="7C591120" w14:textId="77777777" w:rsidR="00DB2156" w:rsidRPr="00146CE0" w:rsidRDefault="00DB2156" w:rsidP="007D29BD">
      <w:pPr>
        <w:pStyle w:val="Tijeloteksta"/>
        <w:numPr>
          <w:ilvl w:val="0"/>
          <w:numId w:val="16"/>
        </w:numPr>
      </w:pPr>
      <w:r w:rsidRPr="00146CE0">
        <w:t>Depo lijekova Beletinec, Stjepana Radića 23, Beletinec</w:t>
      </w:r>
    </w:p>
    <w:p w14:paraId="7FF2E3FE" w14:textId="77777777" w:rsidR="00DB2156" w:rsidRPr="00146CE0" w:rsidRDefault="00DB2156" w:rsidP="007D29BD">
      <w:pPr>
        <w:pStyle w:val="Tijeloteksta"/>
        <w:numPr>
          <w:ilvl w:val="0"/>
          <w:numId w:val="16"/>
        </w:numPr>
      </w:pPr>
      <w:r w:rsidRPr="00146CE0">
        <w:t xml:space="preserve">Depo lijekova </w:t>
      </w:r>
      <w:proofErr w:type="spellStart"/>
      <w:r w:rsidRPr="00146CE0">
        <w:t>Ljubešćica</w:t>
      </w:r>
      <w:proofErr w:type="spellEnd"/>
      <w:r w:rsidRPr="00146CE0">
        <w:t xml:space="preserve">, Zagrebačka 17, </w:t>
      </w:r>
      <w:proofErr w:type="spellStart"/>
      <w:r w:rsidRPr="00146CE0">
        <w:t>Ljubešćica</w:t>
      </w:r>
      <w:proofErr w:type="spellEnd"/>
    </w:p>
    <w:p w14:paraId="242192B8" w14:textId="77777777" w:rsidR="00DB2156" w:rsidRPr="00146CE0" w:rsidRDefault="00DB2156" w:rsidP="007D29BD">
      <w:pPr>
        <w:pStyle w:val="Tijeloteksta"/>
        <w:numPr>
          <w:ilvl w:val="0"/>
          <w:numId w:val="16"/>
        </w:numPr>
      </w:pPr>
      <w:r w:rsidRPr="00146CE0">
        <w:t xml:space="preserve">Depo lijekova </w:t>
      </w:r>
      <w:proofErr w:type="spellStart"/>
      <w:r w:rsidRPr="00146CE0">
        <w:t>Podrute</w:t>
      </w:r>
      <w:proofErr w:type="spellEnd"/>
      <w:r w:rsidRPr="00146CE0">
        <w:t xml:space="preserve">, </w:t>
      </w:r>
      <w:proofErr w:type="spellStart"/>
      <w:r w:rsidRPr="00146CE0">
        <w:t>Podrute</w:t>
      </w:r>
      <w:proofErr w:type="spellEnd"/>
      <w:r w:rsidRPr="00146CE0">
        <w:t xml:space="preserve"> 26, </w:t>
      </w:r>
      <w:proofErr w:type="spellStart"/>
      <w:r w:rsidRPr="00146CE0">
        <w:t>Podrute</w:t>
      </w:r>
      <w:proofErr w:type="spellEnd"/>
    </w:p>
    <w:p w14:paraId="370651AB" w14:textId="77777777" w:rsidR="00DB2156" w:rsidRPr="00146CE0" w:rsidRDefault="00DB2156" w:rsidP="007D29BD">
      <w:pPr>
        <w:pStyle w:val="Tijeloteksta"/>
      </w:pPr>
    </w:p>
    <w:p w14:paraId="0877E923" w14:textId="4E694428" w:rsidR="00DB2156" w:rsidRPr="00146CE0" w:rsidRDefault="00DB2156" w:rsidP="007D29BD">
      <w:pPr>
        <w:pStyle w:val="Tijeloteksta"/>
      </w:pPr>
      <w:r w:rsidRPr="00146CE0">
        <w:t>Preostalih 1</w:t>
      </w:r>
      <w:r w:rsidR="005C569A">
        <w:t>2</w:t>
      </w:r>
      <w:r w:rsidRPr="00146CE0">
        <w:t xml:space="preserve"> ljekarničkih jedinica obavlja svoju ljekarničku djelatnost kao privatnu praksu, a u zakupu poslovnog prostora u vlasništvu Ljekarne Varaždinske županije odnosno u prostoru kojim temeljem pravovaljanog dokaza Ljekarna Varaždinske županije raspolaže:</w:t>
      </w:r>
    </w:p>
    <w:p w14:paraId="7B379949" w14:textId="77777777" w:rsidR="00DB2156" w:rsidRPr="00146CE0" w:rsidRDefault="00DB2156" w:rsidP="007D29BD">
      <w:pPr>
        <w:pStyle w:val="Tijeloteksta"/>
      </w:pPr>
    </w:p>
    <w:p w14:paraId="1F0080DB" w14:textId="77777777" w:rsidR="00DB2156" w:rsidRPr="00146CE0" w:rsidRDefault="00DB2156" w:rsidP="007D29BD">
      <w:pPr>
        <w:pStyle w:val="Tijeloteksta"/>
        <w:numPr>
          <w:ilvl w:val="0"/>
          <w:numId w:val="17"/>
        </w:numPr>
        <w:ind w:left="714" w:right="851" w:hanging="357"/>
      </w:pPr>
      <w:r w:rsidRPr="00146CE0">
        <w:t xml:space="preserve">Ljekarna Renata Friščić, </w:t>
      </w:r>
      <w:proofErr w:type="spellStart"/>
      <w:r w:rsidRPr="00146CE0">
        <w:t>mag.pharm</w:t>
      </w:r>
      <w:proofErr w:type="spellEnd"/>
      <w:r w:rsidRPr="00146CE0">
        <w:t>., Varaždinska 4 a, Ivanec</w:t>
      </w:r>
    </w:p>
    <w:p w14:paraId="715C046F" w14:textId="77777777" w:rsidR="00DB2156" w:rsidRPr="00146CE0" w:rsidRDefault="00DB2156" w:rsidP="007D29BD">
      <w:pPr>
        <w:pStyle w:val="Tijeloteksta"/>
        <w:numPr>
          <w:ilvl w:val="0"/>
          <w:numId w:val="17"/>
        </w:numPr>
        <w:ind w:left="714" w:right="851" w:hanging="357"/>
      </w:pPr>
      <w:r w:rsidRPr="00146CE0">
        <w:t xml:space="preserve">Ljekarna Lidija </w:t>
      </w:r>
      <w:proofErr w:type="spellStart"/>
      <w:r w:rsidRPr="00146CE0">
        <w:t>Žulić</w:t>
      </w:r>
      <w:proofErr w:type="spellEnd"/>
      <w:r w:rsidRPr="00146CE0">
        <w:t xml:space="preserve">, </w:t>
      </w:r>
      <w:proofErr w:type="spellStart"/>
      <w:r w:rsidRPr="00146CE0">
        <w:t>mag.pharm</w:t>
      </w:r>
      <w:proofErr w:type="spellEnd"/>
      <w:r w:rsidRPr="00146CE0">
        <w:t>., Trg kralja Tomislava 8, Lepoglava</w:t>
      </w:r>
    </w:p>
    <w:p w14:paraId="7222FCF9" w14:textId="3BDDEA5B" w:rsidR="00DB2156" w:rsidRPr="00146CE0" w:rsidRDefault="00DB2156" w:rsidP="007D29BD">
      <w:pPr>
        <w:pStyle w:val="Tijeloteksta"/>
        <w:numPr>
          <w:ilvl w:val="0"/>
          <w:numId w:val="17"/>
        </w:numPr>
        <w:ind w:left="714" w:right="851" w:hanging="357"/>
      </w:pPr>
      <w:r w:rsidRPr="00146CE0">
        <w:t xml:space="preserve">Ljekarna Biserka </w:t>
      </w:r>
      <w:proofErr w:type="spellStart"/>
      <w:r w:rsidRPr="00146CE0">
        <w:t>Herenčić</w:t>
      </w:r>
      <w:proofErr w:type="spellEnd"/>
      <w:r w:rsidRPr="00146CE0">
        <w:t xml:space="preserve">, </w:t>
      </w:r>
      <w:proofErr w:type="spellStart"/>
      <w:r w:rsidRPr="00146CE0">
        <w:t>mag.pharm</w:t>
      </w:r>
      <w:proofErr w:type="spellEnd"/>
      <w:r w:rsidRPr="00146CE0">
        <w:t>., Vinogradska 1, Ludbreg</w:t>
      </w:r>
    </w:p>
    <w:p w14:paraId="434FD6F7" w14:textId="20FD920A" w:rsidR="00DB2156" w:rsidRPr="00146CE0" w:rsidRDefault="00DB2156" w:rsidP="007D29BD">
      <w:pPr>
        <w:pStyle w:val="Tijeloteksta"/>
        <w:numPr>
          <w:ilvl w:val="0"/>
          <w:numId w:val="17"/>
        </w:numPr>
        <w:ind w:left="714" w:right="851" w:hanging="357"/>
      </w:pPr>
      <w:r w:rsidRPr="00146CE0">
        <w:t xml:space="preserve">Ljekarna Slavka Blaško, </w:t>
      </w:r>
      <w:proofErr w:type="spellStart"/>
      <w:r w:rsidRPr="00146CE0">
        <w:t>mag.pharm</w:t>
      </w:r>
      <w:proofErr w:type="spellEnd"/>
      <w:r w:rsidRPr="00146CE0">
        <w:t xml:space="preserve">.,  Trg </w:t>
      </w:r>
      <w:proofErr w:type="spellStart"/>
      <w:r w:rsidRPr="00146CE0">
        <w:t>A.Mihanovića</w:t>
      </w:r>
      <w:proofErr w:type="spellEnd"/>
      <w:r w:rsidRPr="00146CE0">
        <w:t xml:space="preserve"> 7 c, Varaždinske Toplice</w:t>
      </w:r>
    </w:p>
    <w:p w14:paraId="68F69AF8" w14:textId="77777777" w:rsidR="00DB2156" w:rsidRPr="00146CE0" w:rsidRDefault="00DB2156" w:rsidP="007D29BD">
      <w:pPr>
        <w:pStyle w:val="Tijeloteksta"/>
        <w:numPr>
          <w:ilvl w:val="0"/>
          <w:numId w:val="17"/>
        </w:numPr>
        <w:ind w:left="714" w:right="851" w:hanging="357"/>
      </w:pPr>
      <w:r w:rsidRPr="00146CE0">
        <w:t xml:space="preserve">Ljekarna Alemka Kliček, </w:t>
      </w:r>
      <w:proofErr w:type="spellStart"/>
      <w:r w:rsidRPr="00146CE0">
        <w:t>mag.pharm</w:t>
      </w:r>
      <w:proofErr w:type="spellEnd"/>
      <w:r w:rsidRPr="00146CE0">
        <w:t xml:space="preserve">., </w:t>
      </w:r>
      <w:proofErr w:type="spellStart"/>
      <w:r w:rsidRPr="00146CE0">
        <w:t>Bartolovečka</w:t>
      </w:r>
      <w:proofErr w:type="spellEnd"/>
      <w:r w:rsidRPr="00146CE0">
        <w:t xml:space="preserve"> ul.53, Trnovec</w:t>
      </w:r>
    </w:p>
    <w:p w14:paraId="57A402BF" w14:textId="77777777" w:rsidR="00DB2156" w:rsidRPr="00146CE0" w:rsidRDefault="00DB2156" w:rsidP="007D29BD">
      <w:pPr>
        <w:pStyle w:val="Tijeloteksta"/>
        <w:numPr>
          <w:ilvl w:val="0"/>
          <w:numId w:val="17"/>
        </w:numPr>
        <w:ind w:left="714" w:right="851" w:hanging="357"/>
      </w:pPr>
      <w:r w:rsidRPr="00146CE0">
        <w:t>Ljekarna Katica Vodopija-</w:t>
      </w:r>
      <w:proofErr w:type="spellStart"/>
      <w:r w:rsidRPr="00146CE0">
        <w:t>Štorga</w:t>
      </w:r>
      <w:proofErr w:type="spellEnd"/>
      <w:r w:rsidRPr="00146CE0">
        <w:t xml:space="preserve">, </w:t>
      </w:r>
      <w:proofErr w:type="spellStart"/>
      <w:r w:rsidRPr="00146CE0">
        <w:t>mag.pharm</w:t>
      </w:r>
      <w:proofErr w:type="spellEnd"/>
      <w:r w:rsidRPr="00146CE0">
        <w:t>., Braće Radića 1, Novi Marof</w:t>
      </w:r>
    </w:p>
    <w:p w14:paraId="037BD3D5" w14:textId="77777777" w:rsidR="00DB2156" w:rsidRPr="00146CE0" w:rsidRDefault="00DB2156" w:rsidP="007D29BD">
      <w:pPr>
        <w:pStyle w:val="Tijeloteksta"/>
        <w:numPr>
          <w:ilvl w:val="0"/>
          <w:numId w:val="17"/>
        </w:numPr>
        <w:ind w:left="714" w:right="851" w:hanging="357"/>
      </w:pPr>
      <w:r w:rsidRPr="00146CE0">
        <w:t xml:space="preserve">Ljekarna Ivanka Brzak, </w:t>
      </w:r>
      <w:proofErr w:type="spellStart"/>
      <w:r w:rsidRPr="00146CE0">
        <w:t>mag.pharm</w:t>
      </w:r>
      <w:proofErr w:type="spellEnd"/>
      <w:r w:rsidRPr="00146CE0">
        <w:t>., Dravska ulica 3, Cestica</w:t>
      </w:r>
    </w:p>
    <w:p w14:paraId="407A53F1" w14:textId="77777777" w:rsidR="00DB2156" w:rsidRPr="00146CE0" w:rsidRDefault="00DB2156" w:rsidP="007D29BD">
      <w:pPr>
        <w:pStyle w:val="Tijeloteksta"/>
        <w:numPr>
          <w:ilvl w:val="0"/>
          <w:numId w:val="17"/>
        </w:numPr>
        <w:ind w:left="714" w:right="851" w:hanging="357"/>
      </w:pPr>
      <w:r w:rsidRPr="00146CE0">
        <w:t xml:space="preserve">Ljekarna Snježana </w:t>
      </w:r>
      <w:proofErr w:type="spellStart"/>
      <w:r w:rsidRPr="00146CE0">
        <w:t>Erlač</w:t>
      </w:r>
      <w:proofErr w:type="spellEnd"/>
      <w:r w:rsidRPr="00146CE0">
        <w:t xml:space="preserve">, </w:t>
      </w:r>
      <w:proofErr w:type="spellStart"/>
      <w:r w:rsidRPr="00146CE0">
        <w:t>mag.pharm</w:t>
      </w:r>
      <w:proofErr w:type="spellEnd"/>
      <w:r w:rsidRPr="00146CE0">
        <w:t>., ul. Vladimira Nazora 108 a, Petrijanec</w:t>
      </w:r>
    </w:p>
    <w:p w14:paraId="2FF31BEB" w14:textId="77777777" w:rsidR="00DB2156" w:rsidRPr="00146CE0" w:rsidRDefault="00DB2156" w:rsidP="007D29BD">
      <w:pPr>
        <w:pStyle w:val="Tijeloteksta"/>
        <w:numPr>
          <w:ilvl w:val="0"/>
          <w:numId w:val="17"/>
        </w:numPr>
        <w:ind w:left="714" w:right="851" w:hanging="357"/>
      </w:pPr>
      <w:r w:rsidRPr="00146CE0">
        <w:t xml:space="preserve">Ljekarna Jadranka Gradečak, </w:t>
      </w:r>
      <w:proofErr w:type="spellStart"/>
      <w:r w:rsidRPr="00146CE0">
        <w:t>mag.pharm</w:t>
      </w:r>
      <w:proofErr w:type="spellEnd"/>
      <w:r w:rsidRPr="00146CE0">
        <w:t>., Trg Braće Radić 6, Jalžabet</w:t>
      </w:r>
    </w:p>
    <w:p w14:paraId="1C82D845" w14:textId="77777777" w:rsidR="00DB2156" w:rsidRPr="00146CE0" w:rsidRDefault="00DB2156" w:rsidP="007D29BD">
      <w:pPr>
        <w:pStyle w:val="Tijeloteksta"/>
        <w:numPr>
          <w:ilvl w:val="0"/>
          <w:numId w:val="17"/>
        </w:numPr>
        <w:ind w:left="714" w:right="851" w:hanging="357"/>
      </w:pPr>
      <w:r w:rsidRPr="00146CE0">
        <w:t xml:space="preserve">Ljekarna Božica Lončarić, </w:t>
      </w:r>
      <w:proofErr w:type="spellStart"/>
      <w:r w:rsidRPr="00146CE0">
        <w:t>mag.pharm</w:t>
      </w:r>
      <w:proofErr w:type="spellEnd"/>
      <w:r w:rsidRPr="00146CE0">
        <w:t xml:space="preserve">., Trg </w:t>
      </w:r>
      <w:proofErr w:type="spellStart"/>
      <w:r w:rsidRPr="00146CE0">
        <w:t>Sv.Vida</w:t>
      </w:r>
      <w:proofErr w:type="spellEnd"/>
      <w:r w:rsidRPr="00146CE0">
        <w:t xml:space="preserve"> 1. Vidovec</w:t>
      </w:r>
    </w:p>
    <w:p w14:paraId="62AF96FF" w14:textId="77777777" w:rsidR="00DB2156" w:rsidRPr="00146CE0" w:rsidRDefault="00DB2156" w:rsidP="007D29BD">
      <w:pPr>
        <w:pStyle w:val="Tijeloteksta"/>
        <w:numPr>
          <w:ilvl w:val="0"/>
          <w:numId w:val="17"/>
        </w:numPr>
        <w:ind w:left="714" w:right="851" w:hanging="357"/>
      </w:pPr>
      <w:r w:rsidRPr="00146CE0">
        <w:t xml:space="preserve">Ljekarna Lidija Bračko-Lukač, </w:t>
      </w:r>
      <w:proofErr w:type="spellStart"/>
      <w:r w:rsidRPr="00146CE0">
        <w:t>mag.pharm</w:t>
      </w:r>
      <w:proofErr w:type="spellEnd"/>
      <w:r w:rsidRPr="00146CE0">
        <w:t xml:space="preserve">., </w:t>
      </w:r>
      <w:proofErr w:type="spellStart"/>
      <w:r w:rsidRPr="00146CE0">
        <w:t>Opečka</w:t>
      </w:r>
      <w:proofErr w:type="spellEnd"/>
      <w:r w:rsidRPr="00146CE0">
        <w:t xml:space="preserve"> 33, Vinica</w:t>
      </w:r>
    </w:p>
    <w:p w14:paraId="05409CDE" w14:textId="77777777" w:rsidR="00DB2156" w:rsidRPr="00146CE0" w:rsidRDefault="00DB2156" w:rsidP="007D29BD">
      <w:pPr>
        <w:pStyle w:val="Tijeloteksta"/>
        <w:numPr>
          <w:ilvl w:val="0"/>
          <w:numId w:val="17"/>
        </w:numPr>
        <w:ind w:left="714" w:right="851" w:hanging="357"/>
      </w:pPr>
      <w:r w:rsidRPr="00146CE0">
        <w:t xml:space="preserve">Ljekarna Gordana Šantić, </w:t>
      </w:r>
      <w:proofErr w:type="spellStart"/>
      <w:r w:rsidRPr="00146CE0">
        <w:t>mag.pharm</w:t>
      </w:r>
      <w:proofErr w:type="spellEnd"/>
      <w:r w:rsidRPr="00146CE0">
        <w:t>., Breznica 50 b, Breznica</w:t>
      </w:r>
    </w:p>
    <w:p w14:paraId="1ACE972A" w14:textId="77777777" w:rsidR="00A06737" w:rsidRPr="00146CE0" w:rsidRDefault="00A06737" w:rsidP="007D29BD">
      <w:pPr>
        <w:pStyle w:val="Tijeloteksta"/>
      </w:pPr>
    </w:p>
    <w:p w14:paraId="0289E7AD" w14:textId="77777777" w:rsidR="00A06737" w:rsidRPr="00146CE0" w:rsidRDefault="00A06737" w:rsidP="008A1B33">
      <w:pPr>
        <w:pStyle w:val="Tijeloteksta"/>
        <w:ind w:right="703"/>
      </w:pPr>
      <w:r w:rsidRPr="00146CE0">
        <w:t xml:space="preserve">Prema tadašnjem stavu osnivača, odnosno Varaždinske </w:t>
      </w:r>
      <w:r w:rsidR="00816D58" w:rsidRPr="00146CE0">
        <w:t>Županije,</w:t>
      </w:r>
      <w:r w:rsidR="00E15774" w:rsidRPr="00146CE0">
        <w:t xml:space="preserve"> </w:t>
      </w:r>
      <w:r w:rsidRPr="00146CE0">
        <w:t>u zakup su otišle sve ljekarne koje su prema mišljenju ljekarnika, sada zakupnika, imale dovoljno profitabilno poslovanje u tom trenutku.</w:t>
      </w:r>
    </w:p>
    <w:p w14:paraId="7F897AE9" w14:textId="77777777" w:rsidR="00A17809" w:rsidRPr="00146CE0" w:rsidRDefault="00A17809" w:rsidP="008A1B33">
      <w:pPr>
        <w:pStyle w:val="Tijeloteksta"/>
        <w:ind w:right="703"/>
      </w:pPr>
      <w:r w:rsidRPr="00146CE0">
        <w:t xml:space="preserve">Ostala je Ljekarna </w:t>
      </w:r>
      <w:r w:rsidR="00804C72" w:rsidRPr="00146CE0">
        <w:t>Centrala u Varaž</w:t>
      </w:r>
      <w:r w:rsidRPr="00146CE0">
        <w:t>dinu, kao sjedište ustanove, de</w:t>
      </w:r>
      <w:r w:rsidR="00804C72" w:rsidRPr="00146CE0">
        <w:t>poi lijekova, koji nisu mogli ić</w:t>
      </w:r>
      <w:r w:rsidRPr="00146CE0">
        <w:t xml:space="preserve">i u zakup, i </w:t>
      </w:r>
      <w:r w:rsidR="00804C72" w:rsidRPr="00146CE0">
        <w:t>ljekarne, č</w:t>
      </w:r>
      <w:r w:rsidRPr="00146CE0">
        <w:t>ije je poslovanje bilo neprofitno, ali nužno na određenim lokacijama radi dostupnosti ljekarničke djelatnosti korisnicim</w:t>
      </w:r>
      <w:r w:rsidR="005D36A9" w:rsidRPr="00146CE0">
        <w:t>a usluga, bez obzira š</w:t>
      </w:r>
      <w:r w:rsidRPr="00146CE0">
        <w:t>to su troškovi poslovanja tih ljekarni bili daleko veći od prihoda koji su ostvarivale.</w:t>
      </w:r>
    </w:p>
    <w:p w14:paraId="405FB8FD" w14:textId="30FA74A2" w:rsidR="000A7241" w:rsidRDefault="00E953DE" w:rsidP="007D29BD">
      <w:pPr>
        <w:pStyle w:val="Tijeloteksta"/>
      </w:pPr>
      <w:r w:rsidRPr="00146CE0">
        <w:t>Sukladno</w:t>
      </w:r>
      <w:r w:rsidR="000A7241" w:rsidRPr="00146CE0">
        <w:t xml:space="preserve"> </w:t>
      </w:r>
      <w:r w:rsidRPr="00146CE0">
        <w:t xml:space="preserve">Ugovorima o zakupu, iz sredstava </w:t>
      </w:r>
      <w:r w:rsidR="000A7241" w:rsidRPr="00146CE0">
        <w:t xml:space="preserve">zakupnina, ustanova, Ljekarna </w:t>
      </w:r>
      <w:r w:rsidRPr="00146CE0">
        <w:t>Varaž</w:t>
      </w:r>
      <w:r w:rsidR="00804C72" w:rsidRPr="00146CE0">
        <w:t>dinske ž</w:t>
      </w:r>
      <w:r w:rsidR="000A7241" w:rsidRPr="00146CE0">
        <w:t xml:space="preserve">upanije, obavlja niz intervencija na objektima u zakupu sukladno zahtjevima zakupaca, </w:t>
      </w:r>
      <w:r w:rsidR="002A62F1" w:rsidRPr="00146CE0">
        <w:t>ocjeni struč</w:t>
      </w:r>
      <w:r w:rsidR="005D36A9" w:rsidRPr="00146CE0">
        <w:t>nih službi</w:t>
      </w:r>
      <w:r w:rsidR="000A7241" w:rsidRPr="00146CE0">
        <w:t xml:space="preserve"> ustanove i planu investicijskih ulaganja (promjene i </w:t>
      </w:r>
      <w:r w:rsidR="00215BF9" w:rsidRPr="00146CE0">
        <w:t>popravci kroviš</w:t>
      </w:r>
      <w:r w:rsidR="000A7241" w:rsidRPr="00146CE0">
        <w:t>ta zakupljenih ljeka</w:t>
      </w:r>
      <w:r w:rsidR="00D9727F" w:rsidRPr="00146CE0">
        <w:t>rn</w:t>
      </w:r>
      <w:r w:rsidR="000A7241" w:rsidRPr="00146CE0">
        <w:t xml:space="preserve">i, promjene i popravci </w:t>
      </w:r>
      <w:r w:rsidR="00215BF9" w:rsidRPr="00146CE0">
        <w:t>električ</w:t>
      </w:r>
      <w:r w:rsidR="000A7241" w:rsidRPr="00146CE0">
        <w:t xml:space="preserve">nih i vodovodnih instalacija, </w:t>
      </w:r>
      <w:r w:rsidR="002A62F1" w:rsidRPr="00146CE0">
        <w:t>uvođ</w:t>
      </w:r>
      <w:r w:rsidR="000A7241" w:rsidRPr="00146CE0">
        <w:t xml:space="preserve">enje plinskih instalacija i centralnog grijanja u zakupljene ljekarne, izmjene hidroizolacija, obnavljanje drvenarije, fasada i niz drugih </w:t>
      </w:r>
      <w:r w:rsidR="00215BF9" w:rsidRPr="00146CE0">
        <w:t>građ</w:t>
      </w:r>
      <w:r w:rsidR="000A7241" w:rsidRPr="00146CE0">
        <w:t xml:space="preserve">evinskih zahvata na </w:t>
      </w:r>
      <w:r w:rsidR="000A7241" w:rsidRPr="00146CE0">
        <w:lastRenderedPageBreak/>
        <w:t xml:space="preserve">prostorima zakupljenih ljekarni), dakle ustanova </w:t>
      </w:r>
      <w:r w:rsidR="00215BF9" w:rsidRPr="00146CE0">
        <w:t>održ</w:t>
      </w:r>
      <w:r w:rsidR="000A7241" w:rsidRPr="00146CE0">
        <w:t xml:space="preserve">ava svoje objekte, u kojima zakupnici obavljaju djelatnost i </w:t>
      </w:r>
      <w:r w:rsidR="00215BF9" w:rsidRPr="00146CE0">
        <w:t>stječ</w:t>
      </w:r>
      <w:r w:rsidR="000A7241" w:rsidRPr="00146CE0">
        <w:t>u vlastite prihode.</w:t>
      </w:r>
    </w:p>
    <w:p w14:paraId="1359436B" w14:textId="77777777" w:rsidR="001803EF" w:rsidRPr="00146CE0" w:rsidRDefault="001803EF" w:rsidP="007D29BD">
      <w:pPr>
        <w:pStyle w:val="Tijeloteksta"/>
      </w:pPr>
    </w:p>
    <w:p w14:paraId="403FD27C" w14:textId="77777777" w:rsidR="00DB2156" w:rsidRPr="00C56672" w:rsidRDefault="00D87254" w:rsidP="00D9727F">
      <w:pPr>
        <w:pStyle w:val="Naslov2"/>
        <w:rPr>
          <w:rFonts w:ascii="Times New Roman" w:hAnsi="Times New Roman" w:cs="Times New Roman"/>
          <w:color w:val="auto"/>
        </w:rPr>
      </w:pPr>
      <w:bookmarkStart w:id="5" w:name="_Toc121993361"/>
      <w:r w:rsidRPr="00C56672">
        <w:rPr>
          <w:rFonts w:ascii="Times New Roman" w:hAnsi="Times New Roman" w:cs="Times New Roman"/>
          <w:color w:val="auto"/>
        </w:rPr>
        <w:t>KADROVSKA STRUKTURA ZAPOSLENIKA</w:t>
      </w:r>
      <w:bookmarkEnd w:id="5"/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2320"/>
        <w:gridCol w:w="2440"/>
        <w:gridCol w:w="1700"/>
        <w:gridCol w:w="1700"/>
        <w:gridCol w:w="1920"/>
      </w:tblGrid>
      <w:tr w:rsidR="00D87254" w:rsidRPr="00146CE0" w14:paraId="7A26F234" w14:textId="77777777" w:rsidTr="00174987">
        <w:trPr>
          <w:trHeight w:val="255"/>
        </w:trPr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38565" w14:textId="381F36A6" w:rsidR="00D87254" w:rsidRPr="00146CE0" w:rsidRDefault="00D87254" w:rsidP="005872B3">
            <w:pPr>
              <w:pStyle w:val="Odlomakpopisa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13110" w14:textId="77777777" w:rsidR="00D87254" w:rsidRPr="00146CE0" w:rsidRDefault="00D87254" w:rsidP="0019781A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3DD39" w14:textId="77777777" w:rsidR="00D87254" w:rsidRPr="00146CE0" w:rsidRDefault="00D87254" w:rsidP="0019781A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AA634" w14:textId="77777777" w:rsidR="00D87254" w:rsidRPr="00146CE0" w:rsidRDefault="00D87254" w:rsidP="0019781A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D87254" w:rsidRPr="00146CE0" w14:paraId="070F42CD" w14:textId="77777777" w:rsidTr="00174987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6A283" w14:textId="77777777" w:rsidR="00D87254" w:rsidRPr="00146CE0" w:rsidRDefault="00D87254" w:rsidP="0019781A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54B8A" w14:textId="77777777" w:rsidR="00D87254" w:rsidRPr="00146CE0" w:rsidRDefault="00D87254" w:rsidP="0019781A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FBFB4" w14:textId="77777777" w:rsidR="00D87254" w:rsidRPr="00146CE0" w:rsidRDefault="00D87254" w:rsidP="0019781A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A3CAD" w14:textId="77777777" w:rsidR="00D87254" w:rsidRPr="00146CE0" w:rsidRDefault="00D87254" w:rsidP="0019781A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67BFD" w14:textId="77777777" w:rsidR="00D87254" w:rsidRPr="00146CE0" w:rsidRDefault="00D87254" w:rsidP="0019781A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D87254" w:rsidRPr="00146CE0" w14:paraId="7956C7E9" w14:textId="77777777" w:rsidTr="00174987">
        <w:trPr>
          <w:trHeight w:val="315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26B2E" w14:textId="581E3278" w:rsidR="00D87254" w:rsidRPr="00146CE0" w:rsidRDefault="00D87254" w:rsidP="001803EF">
            <w:pPr>
              <w:spacing w:line="240" w:lineRule="atLeast"/>
              <w:rPr>
                <w:b/>
                <w:bCs/>
              </w:rPr>
            </w:pPr>
          </w:p>
        </w:tc>
      </w:tr>
      <w:tr w:rsidR="00D87254" w:rsidRPr="00146CE0" w14:paraId="2693BCFB" w14:textId="77777777" w:rsidTr="00174987">
        <w:trPr>
          <w:trHeight w:val="27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026DD" w14:textId="77777777" w:rsidR="00D87254" w:rsidRPr="00146CE0" w:rsidRDefault="00D87254" w:rsidP="0019781A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FB171" w14:textId="77777777" w:rsidR="00D87254" w:rsidRPr="00146CE0" w:rsidRDefault="00D87254" w:rsidP="0019781A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72EFF" w14:textId="77777777" w:rsidR="00D87254" w:rsidRPr="00146CE0" w:rsidRDefault="00D87254" w:rsidP="0019781A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2922D" w14:textId="77777777" w:rsidR="00D87254" w:rsidRPr="00146CE0" w:rsidRDefault="00D87254" w:rsidP="0019781A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EA243" w14:textId="77777777" w:rsidR="00D87254" w:rsidRPr="00146CE0" w:rsidRDefault="00D87254" w:rsidP="0019781A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D87254" w:rsidRPr="00146CE0" w14:paraId="53299E59" w14:textId="77777777" w:rsidTr="00174987">
        <w:trPr>
          <w:trHeight w:val="255"/>
        </w:trPr>
        <w:tc>
          <w:tcPr>
            <w:tcW w:w="2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CC5BE75" w14:textId="77777777" w:rsidR="00D87254" w:rsidRPr="00146CE0" w:rsidRDefault="00D87254" w:rsidP="0019781A">
            <w:pPr>
              <w:spacing w:line="240" w:lineRule="atLeast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46CE0">
              <w:rPr>
                <w:rFonts w:eastAsia="Times New Roman"/>
                <w:b/>
                <w:bCs/>
                <w:color w:val="000000"/>
              </w:rPr>
              <w:t>USTANOVA</w:t>
            </w:r>
          </w:p>
        </w:tc>
        <w:tc>
          <w:tcPr>
            <w:tcW w:w="2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92836BE" w14:textId="77777777" w:rsidR="00D87254" w:rsidRPr="00146CE0" w:rsidRDefault="00D87254" w:rsidP="0019781A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46CE0"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53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36C8DF41" w14:textId="4DBF0ACD" w:rsidR="00D87254" w:rsidRPr="00146CE0" w:rsidRDefault="00960E7E" w:rsidP="0019781A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  <w:r w:rsidR="00D87254" w:rsidRPr="00146CE0">
              <w:rPr>
                <w:b/>
                <w:bCs/>
                <w:sz w:val="20"/>
                <w:szCs w:val="20"/>
              </w:rPr>
              <w:t>.12.202</w:t>
            </w:r>
            <w:r>
              <w:rPr>
                <w:b/>
                <w:bCs/>
                <w:sz w:val="20"/>
                <w:szCs w:val="20"/>
              </w:rPr>
              <w:t>2</w:t>
            </w:r>
            <w:r w:rsidR="00D87254" w:rsidRPr="00146CE0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D87254" w:rsidRPr="00146CE0" w14:paraId="4A28B5CF" w14:textId="77777777" w:rsidTr="00174987">
        <w:trPr>
          <w:trHeight w:val="270"/>
        </w:trPr>
        <w:tc>
          <w:tcPr>
            <w:tcW w:w="2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AC9F16" w14:textId="77777777" w:rsidR="00D87254" w:rsidRPr="00146CE0" w:rsidRDefault="00D87254" w:rsidP="0019781A">
            <w:pPr>
              <w:spacing w:line="240" w:lineRule="atLeas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F5FF844" w14:textId="77777777" w:rsidR="00D87254" w:rsidRPr="00146CE0" w:rsidRDefault="00D87254" w:rsidP="0019781A">
            <w:pPr>
              <w:spacing w:line="24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C42A7C" w14:textId="77777777" w:rsidR="00D87254" w:rsidRPr="00146CE0" w:rsidRDefault="00D87254" w:rsidP="0019781A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46CE0">
              <w:rPr>
                <w:b/>
                <w:bCs/>
                <w:sz w:val="20"/>
                <w:szCs w:val="20"/>
              </w:rPr>
              <w:t>neodređeno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9EB277" w14:textId="77777777" w:rsidR="00D87254" w:rsidRPr="00146CE0" w:rsidRDefault="00D87254" w:rsidP="0019781A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46CE0">
              <w:rPr>
                <w:b/>
                <w:bCs/>
                <w:sz w:val="20"/>
                <w:szCs w:val="20"/>
              </w:rPr>
              <w:t>određeno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A31236B" w14:textId="77777777" w:rsidR="00D87254" w:rsidRPr="00146CE0" w:rsidRDefault="00D87254" w:rsidP="0019781A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46CE0">
              <w:rPr>
                <w:b/>
                <w:bCs/>
                <w:sz w:val="20"/>
                <w:szCs w:val="20"/>
              </w:rPr>
              <w:t>UKUPNO</w:t>
            </w:r>
          </w:p>
        </w:tc>
      </w:tr>
      <w:tr w:rsidR="00D87254" w:rsidRPr="00146CE0" w14:paraId="266DEAC1" w14:textId="77777777" w:rsidTr="00174987">
        <w:trPr>
          <w:trHeight w:val="390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D39C72" w14:textId="77777777" w:rsidR="00D87254" w:rsidRPr="00146CE0" w:rsidRDefault="00D87254" w:rsidP="0019781A">
            <w:pPr>
              <w:spacing w:line="240" w:lineRule="atLeast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46CE0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7783" w14:textId="1FA5C9C9" w:rsidR="00D87254" w:rsidRPr="00146CE0" w:rsidRDefault="00960E7E" w:rsidP="0019781A">
            <w:pPr>
              <w:spacing w:line="240" w:lineRule="atLeas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Zdravstveno</w:t>
            </w:r>
            <w:r w:rsidR="00D87254" w:rsidRPr="00146CE0">
              <w:rPr>
                <w:rFonts w:eastAsia="Times New Roman"/>
                <w:b/>
                <w:bCs/>
                <w:color w:val="000000"/>
              </w:rPr>
              <w:t xml:space="preserve"> osoblje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66BBF9" w14:textId="0049C73A" w:rsidR="00D87254" w:rsidRPr="00146CE0" w:rsidRDefault="00435BAB" w:rsidP="00D9727F">
            <w:pPr>
              <w:spacing w:line="240" w:lineRule="atLeast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5</w:t>
            </w:r>
            <w:r w:rsidR="002A2C11"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2210" w14:textId="3FBC702A" w:rsidR="00D87254" w:rsidRPr="00146CE0" w:rsidRDefault="002A2C11" w:rsidP="00D9727F">
            <w:pPr>
              <w:spacing w:line="240" w:lineRule="atLeast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6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959B27" w14:textId="3E1F586C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46CE0">
              <w:rPr>
                <w:rFonts w:eastAsia="Times New Roman"/>
                <w:b/>
                <w:bCs/>
                <w:color w:val="000000"/>
              </w:rPr>
              <w:t>5</w:t>
            </w:r>
            <w:r w:rsidR="00435BAB">
              <w:rPr>
                <w:rFonts w:eastAsia="Times New Roman"/>
                <w:b/>
                <w:bCs/>
                <w:color w:val="000000"/>
              </w:rPr>
              <w:t>9</w:t>
            </w:r>
          </w:p>
        </w:tc>
      </w:tr>
      <w:tr w:rsidR="00D87254" w:rsidRPr="00146CE0" w14:paraId="2059D392" w14:textId="77777777" w:rsidTr="00174987">
        <w:trPr>
          <w:trHeight w:val="39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D3C1CE" w14:textId="77777777" w:rsidR="00D87254" w:rsidRPr="00146CE0" w:rsidRDefault="00D87254" w:rsidP="0019781A">
            <w:pPr>
              <w:spacing w:line="240" w:lineRule="atLeas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F7EC" w14:textId="77777777" w:rsidR="00D87254" w:rsidRPr="00146CE0" w:rsidRDefault="00D87254" w:rsidP="0019781A">
            <w:pPr>
              <w:spacing w:line="24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146CE0">
              <w:rPr>
                <w:rFonts w:eastAsia="Times New Roman"/>
                <w:color w:val="000000"/>
                <w:sz w:val="18"/>
                <w:szCs w:val="18"/>
              </w:rPr>
              <w:t>VSS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39C46B" w14:textId="2CD27F0C" w:rsidR="00D87254" w:rsidRPr="00146CE0" w:rsidRDefault="00435BAB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12BD" w14:textId="57B229C5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A8BCA4" w14:textId="263116B9" w:rsidR="00D87254" w:rsidRPr="00146CE0" w:rsidRDefault="00435BAB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33</w:t>
            </w:r>
          </w:p>
        </w:tc>
      </w:tr>
      <w:tr w:rsidR="00D87254" w:rsidRPr="00146CE0" w14:paraId="1F1E099A" w14:textId="77777777" w:rsidTr="00174987">
        <w:trPr>
          <w:trHeight w:val="39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164269" w14:textId="77777777" w:rsidR="00D87254" w:rsidRPr="00146CE0" w:rsidRDefault="00D87254" w:rsidP="0019781A">
            <w:pPr>
              <w:spacing w:line="240" w:lineRule="atLeas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E7CBA" w14:textId="77777777" w:rsidR="00D87254" w:rsidRPr="00146CE0" w:rsidRDefault="00D87254" w:rsidP="0019781A">
            <w:pPr>
              <w:spacing w:line="24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146CE0">
              <w:rPr>
                <w:rFonts w:eastAsia="Times New Roman"/>
                <w:color w:val="000000"/>
                <w:sz w:val="18"/>
                <w:szCs w:val="18"/>
              </w:rPr>
              <w:t>VŠS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03C974" w14:textId="2B894BB7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457D6" w14:textId="4D2A8099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BA676A" w14:textId="7294549B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87254" w:rsidRPr="00146CE0" w14:paraId="33D1F25C" w14:textId="77777777" w:rsidTr="00174987">
        <w:trPr>
          <w:trHeight w:val="39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632658" w14:textId="77777777" w:rsidR="00D87254" w:rsidRPr="00146CE0" w:rsidRDefault="00D87254" w:rsidP="0019781A">
            <w:pPr>
              <w:spacing w:line="240" w:lineRule="atLeas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2F029" w14:textId="77777777" w:rsidR="00D87254" w:rsidRPr="00146CE0" w:rsidRDefault="00D87254" w:rsidP="0019781A">
            <w:pPr>
              <w:spacing w:line="24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146CE0">
              <w:rPr>
                <w:rFonts w:eastAsia="Times New Roman"/>
                <w:color w:val="000000"/>
                <w:sz w:val="18"/>
                <w:szCs w:val="18"/>
              </w:rPr>
              <w:t>SSS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8427D6" w14:textId="6C233583" w:rsidR="00D87254" w:rsidRPr="00146CE0" w:rsidRDefault="00435BAB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  <w:r w:rsidR="00476D96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3FDE" w14:textId="3AD1A430" w:rsidR="00D87254" w:rsidRPr="00146CE0" w:rsidRDefault="00476D96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13FCB1" w14:textId="114C472F" w:rsidR="00D87254" w:rsidRPr="00146CE0" w:rsidRDefault="00435BAB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26</w:t>
            </w:r>
          </w:p>
        </w:tc>
      </w:tr>
      <w:tr w:rsidR="00D87254" w:rsidRPr="00146CE0" w14:paraId="119EA496" w14:textId="77777777" w:rsidTr="00174987">
        <w:trPr>
          <w:trHeight w:val="39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4B8805" w14:textId="77777777" w:rsidR="00D87254" w:rsidRPr="00146CE0" w:rsidRDefault="00D87254" w:rsidP="0019781A">
            <w:pPr>
              <w:spacing w:line="240" w:lineRule="atLeas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ADDE11" w14:textId="77777777" w:rsidR="00D87254" w:rsidRPr="00146CE0" w:rsidRDefault="00D87254" w:rsidP="0019781A">
            <w:pPr>
              <w:spacing w:line="24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146CE0">
              <w:rPr>
                <w:rFonts w:eastAsia="Times New Roman"/>
                <w:color w:val="000000"/>
                <w:sz w:val="18"/>
                <w:szCs w:val="18"/>
              </w:rPr>
              <w:t>NKV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D2CF922" w14:textId="3F7EB525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15E67B8" w14:textId="7AF82993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BDB392" w14:textId="1D5FE424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87254" w:rsidRPr="00146CE0" w14:paraId="5618A51D" w14:textId="77777777" w:rsidTr="00174987">
        <w:trPr>
          <w:trHeight w:val="39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1CC47B" w14:textId="77777777" w:rsidR="00D87254" w:rsidRPr="00146CE0" w:rsidRDefault="00D87254" w:rsidP="0019781A">
            <w:pPr>
              <w:spacing w:line="240" w:lineRule="atLeas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6470" w14:textId="3404DA91" w:rsidR="00D87254" w:rsidRPr="00146CE0" w:rsidRDefault="00D87254" w:rsidP="0019781A">
            <w:pPr>
              <w:spacing w:line="240" w:lineRule="atLeast"/>
              <w:rPr>
                <w:rFonts w:eastAsia="Times New Roman"/>
                <w:b/>
                <w:bCs/>
                <w:color w:val="000000"/>
              </w:rPr>
            </w:pPr>
            <w:r w:rsidRPr="00146CE0">
              <w:rPr>
                <w:rFonts w:eastAsia="Times New Roman"/>
                <w:b/>
                <w:bCs/>
                <w:color w:val="000000"/>
              </w:rPr>
              <w:t>Ne</w:t>
            </w:r>
            <w:r w:rsidR="00960E7E">
              <w:rPr>
                <w:rFonts w:eastAsia="Times New Roman"/>
                <w:b/>
                <w:bCs/>
                <w:color w:val="000000"/>
              </w:rPr>
              <w:t>zdravstveno</w:t>
            </w:r>
            <w:r w:rsidRPr="00146CE0">
              <w:rPr>
                <w:rFonts w:eastAsia="Times New Roman"/>
                <w:b/>
                <w:bCs/>
                <w:color w:val="000000"/>
              </w:rPr>
              <w:t xml:space="preserve"> osoblje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DBCBEF" w14:textId="461020D4" w:rsidR="00D87254" w:rsidRPr="00146CE0" w:rsidRDefault="002A2C11" w:rsidP="00D9727F">
            <w:pPr>
              <w:spacing w:line="240" w:lineRule="atLeast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B443D" w14:textId="635F91E5" w:rsidR="00D87254" w:rsidRPr="00146CE0" w:rsidRDefault="002A2C11" w:rsidP="00D9727F">
            <w:pPr>
              <w:spacing w:line="240" w:lineRule="atLeast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E5AC88" w14:textId="702A5B70" w:rsidR="00D87254" w:rsidRPr="00146CE0" w:rsidRDefault="00435BAB" w:rsidP="00D9727F">
            <w:pPr>
              <w:spacing w:line="240" w:lineRule="atLeast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9</w:t>
            </w:r>
          </w:p>
        </w:tc>
      </w:tr>
      <w:tr w:rsidR="00D87254" w:rsidRPr="00146CE0" w14:paraId="373D7805" w14:textId="77777777" w:rsidTr="00174987">
        <w:trPr>
          <w:trHeight w:val="39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831CDC" w14:textId="77777777" w:rsidR="00D87254" w:rsidRPr="00146CE0" w:rsidRDefault="00D87254" w:rsidP="0019781A">
            <w:pPr>
              <w:spacing w:line="240" w:lineRule="atLeas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6D6CC" w14:textId="77777777" w:rsidR="00D87254" w:rsidRPr="00146CE0" w:rsidRDefault="00D87254" w:rsidP="0019781A">
            <w:pPr>
              <w:spacing w:line="24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146CE0">
              <w:rPr>
                <w:rFonts w:eastAsia="Times New Roman"/>
                <w:color w:val="000000"/>
                <w:sz w:val="18"/>
                <w:szCs w:val="18"/>
              </w:rPr>
              <w:t>VSS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9B36C3" w14:textId="1C4955C4" w:rsidR="00D87254" w:rsidRPr="00146CE0" w:rsidRDefault="00435BAB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AAD7" w14:textId="02BFF6C0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F69EF8" w14:textId="00445FC9" w:rsidR="00D87254" w:rsidRPr="00146CE0" w:rsidRDefault="00435BAB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</w:tr>
      <w:tr w:rsidR="00D87254" w:rsidRPr="00146CE0" w14:paraId="574CAD9F" w14:textId="77777777" w:rsidTr="00174987">
        <w:trPr>
          <w:trHeight w:val="39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322F2F" w14:textId="77777777" w:rsidR="00D87254" w:rsidRPr="00146CE0" w:rsidRDefault="00D87254" w:rsidP="0019781A">
            <w:pPr>
              <w:spacing w:line="240" w:lineRule="atLeas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EFF9" w14:textId="77777777" w:rsidR="00D87254" w:rsidRPr="00146CE0" w:rsidRDefault="00D87254" w:rsidP="0019781A">
            <w:pPr>
              <w:spacing w:line="24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146CE0">
              <w:rPr>
                <w:rFonts w:eastAsia="Times New Roman"/>
                <w:color w:val="000000"/>
                <w:sz w:val="18"/>
                <w:szCs w:val="18"/>
              </w:rPr>
              <w:t>VŠS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2AEB63" w14:textId="5A1B6335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1D30" w14:textId="1969C3AC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8DADAD" w14:textId="67B9C324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87254" w:rsidRPr="00146CE0" w14:paraId="5FF78011" w14:textId="77777777" w:rsidTr="00174987">
        <w:trPr>
          <w:trHeight w:val="39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AD9CA1" w14:textId="77777777" w:rsidR="00D87254" w:rsidRPr="00146CE0" w:rsidRDefault="00D87254" w:rsidP="0019781A">
            <w:pPr>
              <w:spacing w:line="240" w:lineRule="atLeas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AD99" w14:textId="77777777" w:rsidR="00D87254" w:rsidRPr="00146CE0" w:rsidRDefault="00D87254" w:rsidP="0019781A">
            <w:pPr>
              <w:spacing w:line="24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146CE0">
              <w:rPr>
                <w:rFonts w:eastAsia="Times New Roman"/>
                <w:color w:val="000000"/>
                <w:sz w:val="18"/>
                <w:szCs w:val="18"/>
              </w:rPr>
              <w:t>SSS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3689A5" w14:textId="77777777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46CE0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4838" w14:textId="09845F81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1E7EE9" w14:textId="77777777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46CE0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</w:tr>
      <w:tr w:rsidR="00D87254" w:rsidRPr="00146CE0" w14:paraId="19ABF8E3" w14:textId="77777777" w:rsidTr="00174987">
        <w:trPr>
          <w:trHeight w:val="39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F8FAB2" w14:textId="77777777" w:rsidR="00D87254" w:rsidRPr="00146CE0" w:rsidRDefault="00D87254" w:rsidP="0019781A">
            <w:pPr>
              <w:spacing w:line="240" w:lineRule="atLeas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EB6556E" w14:textId="77777777" w:rsidR="00D87254" w:rsidRPr="00146CE0" w:rsidRDefault="00D87254" w:rsidP="0019781A">
            <w:pPr>
              <w:spacing w:line="24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146CE0">
              <w:rPr>
                <w:rFonts w:eastAsia="Times New Roman"/>
                <w:color w:val="000000"/>
                <w:sz w:val="18"/>
                <w:szCs w:val="18"/>
              </w:rPr>
              <w:t>NKV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3F843D6" w14:textId="77777777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46CE0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4F51A5" w14:textId="36507CF4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FBE5CE" w14:textId="77777777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46CE0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</w:tr>
      <w:tr w:rsidR="00D87254" w:rsidRPr="00146CE0" w14:paraId="37D4893D" w14:textId="77777777" w:rsidTr="00174987">
        <w:trPr>
          <w:trHeight w:val="39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77E943" w14:textId="77777777" w:rsidR="00D87254" w:rsidRPr="00146CE0" w:rsidRDefault="00D87254" w:rsidP="0019781A">
            <w:pPr>
              <w:spacing w:line="240" w:lineRule="atLeas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3CB683" w14:textId="77777777" w:rsidR="00D87254" w:rsidRPr="00146CE0" w:rsidRDefault="00D87254" w:rsidP="0019781A">
            <w:pPr>
              <w:spacing w:line="240" w:lineRule="atLeast"/>
              <w:rPr>
                <w:rFonts w:eastAsia="Times New Roman"/>
                <w:b/>
                <w:bCs/>
                <w:color w:val="000000"/>
              </w:rPr>
            </w:pPr>
            <w:r w:rsidRPr="00146CE0">
              <w:rPr>
                <w:rFonts w:eastAsia="Times New Roman"/>
                <w:b/>
                <w:bCs/>
                <w:color w:val="000000"/>
              </w:rPr>
              <w:t>UKUPNO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328D23" w14:textId="488EEB6E" w:rsidR="00D87254" w:rsidRPr="00146CE0" w:rsidRDefault="00435BAB" w:rsidP="00D9727F">
            <w:pPr>
              <w:spacing w:line="240" w:lineRule="atLeast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6</w:t>
            </w:r>
            <w:r w:rsidR="002A2C11"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5D77D8" w14:textId="21911DDA" w:rsidR="00D87254" w:rsidRPr="00146CE0" w:rsidRDefault="002A2C11" w:rsidP="00D9727F">
            <w:pPr>
              <w:spacing w:line="240" w:lineRule="atLeast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ACB6453" w14:textId="5A631204" w:rsidR="00D87254" w:rsidRPr="00146CE0" w:rsidRDefault="00435BAB" w:rsidP="00D9727F">
            <w:pPr>
              <w:spacing w:line="240" w:lineRule="atLeast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6</w:t>
            </w:r>
            <w:r w:rsidR="00D87254" w:rsidRPr="00146CE0">
              <w:rPr>
                <w:rFonts w:eastAsia="Times New Roman"/>
                <w:b/>
                <w:bCs/>
                <w:color w:val="000000"/>
              </w:rPr>
              <w:t>8</w:t>
            </w:r>
          </w:p>
        </w:tc>
      </w:tr>
    </w:tbl>
    <w:p w14:paraId="6FA1AEC4" w14:textId="77777777" w:rsidR="00D87254" w:rsidRPr="00146CE0" w:rsidRDefault="00D87254" w:rsidP="0019781A">
      <w:pPr>
        <w:spacing w:line="240" w:lineRule="atLeast"/>
        <w:jc w:val="both"/>
        <w:rPr>
          <w:b/>
          <w:i/>
        </w:rPr>
      </w:pPr>
    </w:p>
    <w:p w14:paraId="28BA8B97" w14:textId="77777777" w:rsidR="00D87254" w:rsidRPr="00146CE0" w:rsidRDefault="00D87254" w:rsidP="0019781A">
      <w:pPr>
        <w:spacing w:line="240" w:lineRule="atLeast"/>
        <w:jc w:val="both"/>
        <w:rPr>
          <w:sz w:val="20"/>
          <w:szCs w:val="20"/>
        </w:rPr>
      </w:pPr>
    </w:p>
    <w:p w14:paraId="1789F966" w14:textId="290E1AA8" w:rsidR="00D87254" w:rsidRPr="00146CE0" w:rsidRDefault="00435BAB" w:rsidP="005872B3">
      <w:pPr>
        <w:pStyle w:val="Tijeloteksta"/>
      </w:pPr>
      <w:r>
        <w:t>S</w:t>
      </w:r>
      <w:r w:rsidR="00D87254" w:rsidRPr="00146CE0">
        <w:t xml:space="preserve"> danom </w:t>
      </w:r>
      <w:r w:rsidR="00960E7E">
        <w:t>15</w:t>
      </w:r>
      <w:r w:rsidR="00D87254" w:rsidRPr="00146CE0">
        <w:t>. prosinac  202</w:t>
      </w:r>
      <w:r w:rsidR="00960E7E">
        <w:t>2</w:t>
      </w:r>
      <w:r w:rsidR="00D87254" w:rsidRPr="00146CE0">
        <w:t xml:space="preserve">. godine </w:t>
      </w:r>
      <w:r w:rsidR="00476D96">
        <w:t>zaposleno je</w:t>
      </w:r>
      <w:r w:rsidR="002A2C11">
        <w:t xml:space="preserve"> </w:t>
      </w:r>
      <w:r>
        <w:t>6</w:t>
      </w:r>
      <w:r w:rsidR="00533460">
        <w:t>8</w:t>
      </w:r>
      <w:r w:rsidR="00D87254" w:rsidRPr="00146CE0">
        <w:t xml:space="preserve"> </w:t>
      </w:r>
      <w:r w:rsidR="00533460">
        <w:t>djelatnika</w:t>
      </w:r>
      <w:r w:rsidR="00476D96">
        <w:t xml:space="preserve"> i to</w:t>
      </w:r>
      <w:r w:rsidR="00D87254" w:rsidRPr="00146CE0">
        <w:t>:</w:t>
      </w:r>
    </w:p>
    <w:p w14:paraId="14A5627D" w14:textId="77777777" w:rsidR="00C562D8" w:rsidRPr="00146CE0" w:rsidRDefault="00C562D8" w:rsidP="005872B3">
      <w:pPr>
        <w:pStyle w:val="Tijeloteksta"/>
      </w:pPr>
    </w:p>
    <w:p w14:paraId="233173DB" w14:textId="44C468B3" w:rsidR="00D87254" w:rsidRPr="00146CE0" w:rsidRDefault="00476D96" w:rsidP="005872B3">
      <w:pPr>
        <w:pStyle w:val="Tijeloteksta"/>
        <w:numPr>
          <w:ilvl w:val="0"/>
          <w:numId w:val="18"/>
        </w:numPr>
      </w:pPr>
      <w:r>
        <w:rPr>
          <w:i/>
          <w:u w:val="single"/>
        </w:rPr>
        <w:t>6</w:t>
      </w:r>
      <w:r w:rsidR="002A2C11">
        <w:rPr>
          <w:i/>
          <w:u w:val="single"/>
        </w:rPr>
        <w:t>1</w:t>
      </w:r>
      <w:r w:rsidR="00D87254" w:rsidRPr="00146CE0">
        <w:rPr>
          <w:i/>
          <w:u w:val="single"/>
        </w:rPr>
        <w:t xml:space="preserve"> </w:t>
      </w:r>
      <w:r w:rsidR="00D87254" w:rsidRPr="00146CE0">
        <w:t xml:space="preserve">na </w:t>
      </w:r>
      <w:r w:rsidR="00D87254" w:rsidRPr="00146CE0">
        <w:rPr>
          <w:i/>
          <w:u w:val="single"/>
        </w:rPr>
        <w:t>neodređeno</w:t>
      </w:r>
      <w:r w:rsidR="00D87254" w:rsidRPr="00146CE0">
        <w:t xml:space="preserve"> (od toga </w:t>
      </w:r>
      <w:r w:rsidR="002A2C11">
        <w:t xml:space="preserve">2 </w:t>
      </w:r>
      <w:proofErr w:type="spellStart"/>
      <w:r w:rsidR="002A2C11">
        <w:t>mag.far</w:t>
      </w:r>
      <w:r w:rsidR="001803EF">
        <w:t>m</w:t>
      </w:r>
      <w:proofErr w:type="spellEnd"/>
      <w:r w:rsidR="002A2C11">
        <w:t>. i 2</w:t>
      </w:r>
      <w:r w:rsidR="00D87254" w:rsidRPr="00146CE0">
        <w:t xml:space="preserve"> </w:t>
      </w:r>
      <w:proofErr w:type="spellStart"/>
      <w:r w:rsidR="00D87254" w:rsidRPr="00146CE0">
        <w:t>farm.tehničarka</w:t>
      </w:r>
      <w:proofErr w:type="spellEnd"/>
      <w:r w:rsidR="00D87254" w:rsidRPr="00146CE0">
        <w:t xml:space="preserve"> na porodiljnom/roditeljskom dopustu)</w:t>
      </w:r>
    </w:p>
    <w:p w14:paraId="3B365C12" w14:textId="123AF095" w:rsidR="00D87254" w:rsidRPr="00146CE0" w:rsidRDefault="002A2C11" w:rsidP="005872B3">
      <w:pPr>
        <w:pStyle w:val="Tijeloteksta"/>
        <w:numPr>
          <w:ilvl w:val="0"/>
          <w:numId w:val="18"/>
        </w:numPr>
      </w:pPr>
      <w:r>
        <w:rPr>
          <w:i/>
          <w:u w:val="single"/>
        </w:rPr>
        <w:t>4</w:t>
      </w:r>
      <w:r w:rsidR="00D87254" w:rsidRPr="00146CE0">
        <w:rPr>
          <w:i/>
          <w:u w:val="single"/>
        </w:rPr>
        <w:t xml:space="preserve"> </w:t>
      </w:r>
      <w:r w:rsidR="00D87254" w:rsidRPr="00146CE0">
        <w:t xml:space="preserve">na </w:t>
      </w:r>
      <w:r w:rsidR="00D87254" w:rsidRPr="00146CE0">
        <w:rPr>
          <w:i/>
          <w:u w:val="single"/>
        </w:rPr>
        <w:t>određeno</w:t>
      </w:r>
      <w:r w:rsidR="00D87254" w:rsidRPr="00146CE0">
        <w:t xml:space="preserve"> (1</w:t>
      </w:r>
      <w:r w:rsidR="00476D96">
        <w:t xml:space="preserve"> ravnatelj, </w:t>
      </w:r>
      <w:r w:rsidR="00D87254" w:rsidRPr="00146CE0">
        <w:t xml:space="preserve"> </w:t>
      </w:r>
      <w:r>
        <w:t xml:space="preserve">3 </w:t>
      </w:r>
      <w:proofErr w:type="spellStart"/>
      <w:r w:rsidR="00D87254" w:rsidRPr="00146CE0">
        <w:t>farm.tehničarka</w:t>
      </w:r>
      <w:proofErr w:type="spellEnd"/>
      <w:r w:rsidR="00D87254" w:rsidRPr="00146CE0">
        <w:t xml:space="preserve"> </w:t>
      </w:r>
      <w:r>
        <w:t xml:space="preserve">(2 </w:t>
      </w:r>
      <w:r w:rsidR="00D87254" w:rsidRPr="00146CE0">
        <w:t>zamjena za porodiljni dopust</w:t>
      </w:r>
      <w:r>
        <w:t xml:space="preserve"> i 1 pove</w:t>
      </w:r>
      <w:r w:rsidR="009B69C6">
        <w:t>ć</w:t>
      </w:r>
      <w:r>
        <w:t>ani obim posla</w:t>
      </w:r>
      <w:r w:rsidR="00D87254" w:rsidRPr="00146CE0">
        <w:t>)</w:t>
      </w:r>
    </w:p>
    <w:p w14:paraId="2F76EB44" w14:textId="248CB339" w:rsidR="00D87254" w:rsidRPr="00146CE0" w:rsidRDefault="00D87254" w:rsidP="005872B3">
      <w:pPr>
        <w:pStyle w:val="Tijeloteksta"/>
        <w:numPr>
          <w:ilvl w:val="0"/>
          <w:numId w:val="18"/>
        </w:numPr>
      </w:pPr>
      <w:r w:rsidRPr="00146CE0">
        <w:rPr>
          <w:i/>
          <w:u w:val="single"/>
        </w:rPr>
        <w:t xml:space="preserve">3 </w:t>
      </w:r>
      <w:r w:rsidRPr="00146CE0">
        <w:rPr>
          <w:i/>
        </w:rPr>
        <w:t>pripravni</w:t>
      </w:r>
      <w:r w:rsidR="001803EF">
        <w:rPr>
          <w:i/>
        </w:rPr>
        <w:t>ka</w:t>
      </w:r>
      <w:r w:rsidRPr="00146CE0">
        <w:rPr>
          <w:i/>
        </w:rPr>
        <w:t xml:space="preserve"> </w:t>
      </w:r>
      <w:r w:rsidRPr="00146CE0">
        <w:t>(</w:t>
      </w:r>
      <w:proofErr w:type="spellStart"/>
      <w:r w:rsidRPr="00146CE0">
        <w:t>farm</w:t>
      </w:r>
      <w:proofErr w:type="spellEnd"/>
      <w:r w:rsidRPr="00146CE0">
        <w:t>.</w:t>
      </w:r>
      <w:r w:rsidR="001803EF">
        <w:t xml:space="preserve"> </w:t>
      </w:r>
      <w:r w:rsidRPr="00146CE0">
        <w:t xml:space="preserve">tehničar) na </w:t>
      </w:r>
      <w:r w:rsidRPr="00146CE0">
        <w:rPr>
          <w:i/>
          <w:u w:val="single"/>
        </w:rPr>
        <w:t>određeno</w:t>
      </w:r>
    </w:p>
    <w:p w14:paraId="002C698C" w14:textId="77777777" w:rsidR="00D87254" w:rsidRPr="00146CE0" w:rsidRDefault="00D87254" w:rsidP="005872B3">
      <w:pPr>
        <w:pStyle w:val="Tijeloteksta"/>
      </w:pPr>
    </w:p>
    <w:p w14:paraId="42D9CB2B" w14:textId="1403A541" w:rsidR="00D87254" w:rsidRPr="00146CE0" w:rsidRDefault="00D87254" w:rsidP="005872B3">
      <w:pPr>
        <w:pStyle w:val="Tijeloteksta"/>
      </w:pPr>
      <w:r w:rsidRPr="00146CE0">
        <w:t xml:space="preserve">Kadrovska struktura po segmentima: </w:t>
      </w:r>
    </w:p>
    <w:p w14:paraId="38540A03" w14:textId="77777777" w:rsidR="00D87254" w:rsidRPr="00146CE0" w:rsidRDefault="00D87254" w:rsidP="005872B3">
      <w:pPr>
        <w:pStyle w:val="Tijeloteksta"/>
      </w:pPr>
    </w:p>
    <w:p w14:paraId="0B10F1B4" w14:textId="4CA4216A" w:rsidR="00D87254" w:rsidRPr="00146CE0" w:rsidRDefault="00D87254" w:rsidP="005872B3">
      <w:pPr>
        <w:pStyle w:val="Tijeloteksta"/>
        <w:numPr>
          <w:ilvl w:val="0"/>
          <w:numId w:val="19"/>
        </w:numPr>
      </w:pPr>
      <w:r w:rsidRPr="00146CE0">
        <w:t>5</w:t>
      </w:r>
      <w:r w:rsidR="002A2C11">
        <w:t>3</w:t>
      </w:r>
      <w:r w:rsidRPr="00146CE0">
        <w:t xml:space="preserve"> zdravstvenih radnika - </w:t>
      </w:r>
      <w:r w:rsidR="002A2C11">
        <w:t>33</w:t>
      </w:r>
      <w:r w:rsidRPr="00146CE0">
        <w:t xml:space="preserve"> magistara farmacije, 2</w:t>
      </w:r>
      <w:r w:rsidR="002A2C11">
        <w:t>6</w:t>
      </w:r>
      <w:r w:rsidRPr="00146CE0">
        <w:t xml:space="preserve"> farmaceutska tehničara (</w:t>
      </w:r>
      <w:r w:rsidR="002A2C11">
        <w:t>20</w:t>
      </w:r>
      <w:r w:rsidRPr="00146CE0">
        <w:t xml:space="preserve"> na neodređeno, </w:t>
      </w:r>
      <w:r w:rsidR="002A2C11">
        <w:t>6</w:t>
      </w:r>
      <w:r w:rsidRPr="00146CE0">
        <w:t xml:space="preserve"> na određeno) </w:t>
      </w:r>
    </w:p>
    <w:p w14:paraId="24154D5A" w14:textId="77777777" w:rsidR="00D87254" w:rsidRPr="00146CE0" w:rsidRDefault="00D87254" w:rsidP="005872B3">
      <w:pPr>
        <w:pStyle w:val="Tijeloteksta"/>
      </w:pPr>
    </w:p>
    <w:p w14:paraId="604529B2" w14:textId="3DF17072" w:rsidR="00D87254" w:rsidRPr="00146CE0" w:rsidRDefault="0035025D" w:rsidP="005872B3">
      <w:pPr>
        <w:pStyle w:val="Tijeloteksta"/>
        <w:numPr>
          <w:ilvl w:val="0"/>
          <w:numId w:val="19"/>
        </w:numPr>
      </w:pPr>
      <w:r>
        <w:t>9</w:t>
      </w:r>
      <w:r w:rsidR="00D87254" w:rsidRPr="00146CE0">
        <w:t xml:space="preserve"> nezdravstvenih radnika –</w:t>
      </w:r>
      <w:r>
        <w:t xml:space="preserve">1 ravnatelj, </w:t>
      </w:r>
      <w:r w:rsidR="00D87254" w:rsidRPr="00146CE0">
        <w:t xml:space="preserve"> 1 pravnik, 1 stručnjak zaštite na radu sa visokom stručnom spremom</w:t>
      </w:r>
      <w:r>
        <w:t xml:space="preserve"> na 8 sati mjesečno</w:t>
      </w:r>
      <w:r w:rsidR="00D87254" w:rsidRPr="00146CE0">
        <w:t>, 1 voditelj računovodstva sa vi</w:t>
      </w:r>
      <w:r>
        <w:t>sokom</w:t>
      </w:r>
      <w:r w:rsidR="00D87254" w:rsidRPr="00146CE0">
        <w:t xml:space="preserve"> stručnom spremom, 4 administrativna radnika sa srednjom stručnom spremom i 1 spremačica</w:t>
      </w:r>
      <w:r w:rsidR="00D87254" w:rsidRPr="00146CE0">
        <w:rPr>
          <w:i/>
        </w:rPr>
        <w:t xml:space="preserve"> </w:t>
      </w:r>
    </w:p>
    <w:p w14:paraId="585D6DC0" w14:textId="77777777" w:rsidR="00D87254" w:rsidRPr="00146CE0" w:rsidRDefault="00D87254" w:rsidP="005872B3">
      <w:pPr>
        <w:pStyle w:val="Tijeloteksta"/>
      </w:pPr>
    </w:p>
    <w:p w14:paraId="134841A9" w14:textId="4189CFAA" w:rsidR="00D87254" w:rsidRPr="00146CE0" w:rsidRDefault="00D87254" w:rsidP="005872B3">
      <w:pPr>
        <w:pStyle w:val="Tijeloteksta"/>
      </w:pPr>
      <w:r w:rsidRPr="00146CE0">
        <w:t>Dakle, 86,</w:t>
      </w:r>
      <w:r w:rsidR="002A2C11">
        <w:t>76</w:t>
      </w:r>
      <w:r w:rsidRPr="00146CE0">
        <w:t xml:space="preserve">% čine zdravstveni radnici (56 % VSS i 44% SSS). </w:t>
      </w:r>
    </w:p>
    <w:p w14:paraId="560B9AE1" w14:textId="77777777" w:rsidR="00654D11" w:rsidRPr="00146CE0" w:rsidRDefault="00654D11" w:rsidP="005872B3">
      <w:pPr>
        <w:pStyle w:val="Tijeloteksta"/>
      </w:pPr>
    </w:p>
    <w:p w14:paraId="16418335" w14:textId="04A647FA" w:rsidR="00D87254" w:rsidRDefault="00D87254" w:rsidP="005872B3">
      <w:pPr>
        <w:pStyle w:val="Tijeloteksta"/>
      </w:pPr>
      <w:r w:rsidRPr="00146CE0">
        <w:t>Od ukupnog broja svih radnika 48,28% čine zdravstveni radnici sa VSS.</w:t>
      </w:r>
    </w:p>
    <w:p w14:paraId="7A23E9FB" w14:textId="5918CDA1" w:rsidR="0035025D" w:rsidRPr="00146CE0" w:rsidRDefault="0035025D" w:rsidP="005872B3">
      <w:pPr>
        <w:pStyle w:val="Tijeloteksta"/>
      </w:pPr>
      <w:r>
        <w:t xml:space="preserve">Dvoje magistara farmacije je primljeno </w:t>
      </w:r>
      <w:r w:rsidR="002A2C11">
        <w:t xml:space="preserve">natječajem </w:t>
      </w:r>
      <w:r>
        <w:t>u prosincu 2022. godine, ali sa radom započinj</w:t>
      </w:r>
      <w:r w:rsidR="001803EF">
        <w:t>u</w:t>
      </w:r>
      <w:r>
        <w:t xml:space="preserve"> 01. siječnja 2023. godine.</w:t>
      </w:r>
    </w:p>
    <w:p w14:paraId="46BEDC7A" w14:textId="2E3ED9DF" w:rsidR="00533CE6" w:rsidRDefault="00AF103A" w:rsidP="0035025D">
      <w:pPr>
        <w:pStyle w:val="Tijeloteksta"/>
      </w:pPr>
      <w:r w:rsidRPr="00146CE0">
        <w:t xml:space="preserve">Nastavno na podatke o strukturi </w:t>
      </w:r>
      <w:r w:rsidR="0035025D">
        <w:t xml:space="preserve">i broju </w:t>
      </w:r>
      <w:r w:rsidRPr="00146CE0">
        <w:t>zaposlenih vidljivo je da ljekarne raspolažu stručnim</w:t>
      </w:r>
      <w:r w:rsidR="00C759EE" w:rsidRPr="00146CE0">
        <w:t xml:space="preserve"> i</w:t>
      </w:r>
      <w:r w:rsidRPr="00146CE0">
        <w:t xml:space="preserve"> </w:t>
      </w:r>
      <w:r w:rsidRPr="00146CE0">
        <w:lastRenderedPageBreak/>
        <w:t xml:space="preserve">profesionalnim </w:t>
      </w:r>
      <w:r w:rsidR="00C759EE" w:rsidRPr="00146CE0">
        <w:t>kadrom</w:t>
      </w:r>
      <w:r w:rsidR="0035025D">
        <w:t xml:space="preserve">, kojeg </w:t>
      </w:r>
      <w:r w:rsidR="00A4707F">
        <w:t xml:space="preserve">će se </w:t>
      </w:r>
      <w:r w:rsidR="0035025D">
        <w:t>povećavati u slučaju povećanog obima posla.</w:t>
      </w:r>
    </w:p>
    <w:p w14:paraId="17CC369D" w14:textId="02448D9C" w:rsidR="002A2C11" w:rsidRPr="00146CE0" w:rsidRDefault="002A2C11" w:rsidP="0035025D">
      <w:pPr>
        <w:pStyle w:val="Tijeloteksta"/>
      </w:pPr>
      <w:r>
        <w:t xml:space="preserve">Dakle, plan je primiti dvoje magistara farmacije sa </w:t>
      </w:r>
      <w:r w:rsidR="0007356D">
        <w:t>01.01.2023. godine, a natječaj je već okončan i izvršen odabir kandidata.</w:t>
      </w:r>
    </w:p>
    <w:p w14:paraId="6D113D2A" w14:textId="77777777" w:rsidR="00DB2156" w:rsidRPr="00C56672" w:rsidRDefault="00D87254" w:rsidP="009B69C6">
      <w:pPr>
        <w:pStyle w:val="Naslov2"/>
        <w:jc w:val="center"/>
        <w:rPr>
          <w:rFonts w:ascii="Times New Roman" w:hAnsi="Times New Roman" w:cs="Times New Roman"/>
          <w:color w:val="auto"/>
        </w:rPr>
      </w:pPr>
      <w:bookmarkStart w:id="6" w:name="_Toc121993362"/>
      <w:r w:rsidRPr="00C56672">
        <w:rPr>
          <w:rFonts w:ascii="Times New Roman" w:hAnsi="Times New Roman" w:cs="Times New Roman"/>
          <w:color w:val="auto"/>
        </w:rPr>
        <w:t>PROGRAM RA</w:t>
      </w:r>
      <w:r w:rsidR="00533CE6" w:rsidRPr="00C56672">
        <w:rPr>
          <w:rFonts w:ascii="Times New Roman" w:hAnsi="Times New Roman" w:cs="Times New Roman"/>
          <w:color w:val="auto"/>
        </w:rPr>
        <w:t>DA</w:t>
      </w:r>
      <w:bookmarkEnd w:id="6"/>
    </w:p>
    <w:p w14:paraId="49647642" w14:textId="77777777" w:rsidR="00DB2156" w:rsidRPr="00146CE0" w:rsidRDefault="00DB2156" w:rsidP="0019781A">
      <w:pPr>
        <w:spacing w:line="240" w:lineRule="atLeast"/>
        <w:jc w:val="both"/>
      </w:pPr>
    </w:p>
    <w:p w14:paraId="2E19A183" w14:textId="08FAE57F" w:rsidR="0096581A" w:rsidRPr="00146CE0" w:rsidRDefault="008C0280" w:rsidP="00BB46EE">
      <w:pPr>
        <w:pStyle w:val="Tijeloteksta"/>
      </w:pPr>
      <w:r w:rsidRPr="00C84592">
        <w:t>Program rada i razvoja ustanove</w:t>
      </w:r>
      <w:r w:rsidR="0096581A" w:rsidRPr="00C84592">
        <w:t xml:space="preserve"> koncipiram na </w:t>
      </w:r>
      <w:r w:rsidR="002A62F1" w:rsidRPr="00C84592">
        <w:t xml:space="preserve">optimalizaciji </w:t>
      </w:r>
      <w:r w:rsidR="0096581A" w:rsidRPr="00C84592">
        <w:t>djelatnosti</w:t>
      </w:r>
      <w:r w:rsidR="002A62F1" w:rsidRPr="00C84592">
        <w:t xml:space="preserve"> </w:t>
      </w:r>
      <w:r w:rsidR="00AC3BB3" w:rsidRPr="00C84592">
        <w:t>ustanove</w:t>
      </w:r>
      <w:r w:rsidR="0096581A" w:rsidRPr="00C84592">
        <w:t xml:space="preserve"> kroz </w:t>
      </w:r>
      <w:r w:rsidR="00A4707F">
        <w:t xml:space="preserve">veću ekonomičnost </w:t>
      </w:r>
      <w:r w:rsidR="0096581A" w:rsidRPr="00C84592">
        <w:t xml:space="preserve"> postojećih i novih djelatnosti kako bi se u konačnici povećao ukupni prihod i dobit</w:t>
      </w:r>
      <w:r w:rsidRPr="00C84592">
        <w:t xml:space="preserve"> ustanove</w:t>
      </w:r>
      <w:r w:rsidR="0096581A" w:rsidRPr="00C84592">
        <w:t xml:space="preserve"> koja bi se reinvestirala u </w:t>
      </w:r>
      <w:r w:rsidR="00F00BCC" w:rsidRPr="00C84592">
        <w:t xml:space="preserve">izgradnju </w:t>
      </w:r>
      <w:r w:rsidR="00960E7E">
        <w:t xml:space="preserve">i opremanje ljekarni. </w:t>
      </w:r>
    </w:p>
    <w:p w14:paraId="2855E8C5" w14:textId="77777777" w:rsidR="0093149F" w:rsidRPr="00146CE0" w:rsidRDefault="0093149F" w:rsidP="00BB46EE">
      <w:pPr>
        <w:pStyle w:val="Tijeloteksta"/>
      </w:pPr>
    </w:p>
    <w:p w14:paraId="50E8A562" w14:textId="43F2216B" w:rsidR="0096581A" w:rsidRPr="00C84592" w:rsidRDefault="00960E7E" w:rsidP="00BB46EE">
      <w:pPr>
        <w:pStyle w:val="Tijeloteksta"/>
      </w:pPr>
      <w:r>
        <w:t>P</w:t>
      </w:r>
      <w:r w:rsidR="0096581A" w:rsidRPr="00C84592">
        <w:t xml:space="preserve">rograma </w:t>
      </w:r>
      <w:r w:rsidR="0093149F" w:rsidRPr="00C84592">
        <w:t>rada</w:t>
      </w:r>
      <w:r w:rsidR="0096581A" w:rsidRPr="00C84592">
        <w:t xml:space="preserve"> bazira se na </w:t>
      </w:r>
      <w:r w:rsidR="00A4707F">
        <w:t>većoj ekonomi</w:t>
      </w:r>
      <w:r w:rsidR="00533460">
        <w:t>č</w:t>
      </w:r>
      <w:r w:rsidR="00A4707F">
        <w:t>nosti</w:t>
      </w:r>
      <w:r w:rsidR="00C02B5C" w:rsidRPr="00C84592">
        <w:t xml:space="preserve"> svih</w:t>
      </w:r>
      <w:r w:rsidR="0096581A" w:rsidRPr="00C84592">
        <w:t xml:space="preserve"> usluga koristeći pri tome </w:t>
      </w:r>
      <w:r w:rsidR="00C02B5C" w:rsidRPr="00C84592">
        <w:t xml:space="preserve">ogromno znanje i iskustvo stručnih kadrova. </w:t>
      </w:r>
    </w:p>
    <w:p w14:paraId="71B7DE24" w14:textId="77777777" w:rsidR="00744ECA" w:rsidRPr="00146CE0" w:rsidRDefault="00744ECA" w:rsidP="00BB46EE">
      <w:pPr>
        <w:pStyle w:val="Tijeloteksta"/>
        <w:rPr>
          <w:highlight w:val="yellow"/>
        </w:rPr>
      </w:pPr>
    </w:p>
    <w:p w14:paraId="28A3CF00" w14:textId="04CDF986" w:rsidR="008C0ECC" w:rsidRPr="00C56672" w:rsidRDefault="00453E49" w:rsidP="00D9727F">
      <w:pPr>
        <w:pStyle w:val="Naslov2"/>
        <w:rPr>
          <w:rFonts w:ascii="Times New Roman" w:hAnsi="Times New Roman" w:cs="Times New Roman"/>
          <w:color w:val="auto"/>
        </w:rPr>
      </w:pPr>
      <w:bookmarkStart w:id="7" w:name="_Toc121993363"/>
      <w:r w:rsidRPr="00C56672">
        <w:rPr>
          <w:rFonts w:ascii="Times New Roman" w:hAnsi="Times New Roman" w:cs="Times New Roman"/>
          <w:color w:val="auto"/>
        </w:rPr>
        <w:t>ANALIZA FINANCIJSKOG POSLOVANJA USTANOVE</w:t>
      </w:r>
      <w:bookmarkEnd w:id="7"/>
    </w:p>
    <w:p w14:paraId="2F48F876" w14:textId="45C185A6" w:rsidR="00744ECA" w:rsidRPr="00C56672" w:rsidRDefault="00744ECA" w:rsidP="00B03F28">
      <w:pPr>
        <w:pStyle w:val="Tijeloteksta"/>
      </w:pPr>
    </w:p>
    <w:p w14:paraId="0142DA6D" w14:textId="769A3295" w:rsidR="00677146" w:rsidRPr="00146CE0" w:rsidRDefault="00481755" w:rsidP="00BB46EE">
      <w:pPr>
        <w:pStyle w:val="Tijeloteksta"/>
        <w:ind w:right="851"/>
        <w:rPr>
          <w:sz w:val="22"/>
          <w:szCs w:val="22"/>
        </w:rPr>
      </w:pPr>
      <w:r w:rsidRPr="00146CE0">
        <w:rPr>
          <w:sz w:val="22"/>
          <w:szCs w:val="22"/>
        </w:rPr>
        <w:t>Ljekarna Varaždinske županije plan rada za 202</w:t>
      </w:r>
      <w:r w:rsidR="00533460">
        <w:rPr>
          <w:sz w:val="22"/>
          <w:szCs w:val="22"/>
        </w:rPr>
        <w:t>3</w:t>
      </w:r>
      <w:r w:rsidRPr="00146CE0">
        <w:rPr>
          <w:sz w:val="22"/>
          <w:szCs w:val="22"/>
        </w:rPr>
        <w:t>. godinu temelji na Ugovoru o provođenju ljekarničke djelatnosti na primarnoj razini zdravstvene zaštite s Hrvatskim zavodom za zdravstveno osiguranje,</w:t>
      </w:r>
      <w:r w:rsidR="00D9727F" w:rsidRPr="00146CE0">
        <w:rPr>
          <w:sz w:val="22"/>
          <w:szCs w:val="22"/>
        </w:rPr>
        <w:t xml:space="preserve"> </w:t>
      </w:r>
      <w:r w:rsidRPr="00146CE0">
        <w:rPr>
          <w:sz w:val="22"/>
          <w:szCs w:val="22"/>
        </w:rPr>
        <w:t xml:space="preserve">na </w:t>
      </w:r>
      <w:proofErr w:type="spellStart"/>
      <w:r w:rsidRPr="00146CE0">
        <w:rPr>
          <w:sz w:val="22"/>
          <w:szCs w:val="22"/>
        </w:rPr>
        <w:t>bezreceptnom</w:t>
      </w:r>
      <w:proofErr w:type="spellEnd"/>
      <w:r w:rsidRPr="00146CE0">
        <w:rPr>
          <w:sz w:val="22"/>
          <w:szCs w:val="22"/>
        </w:rPr>
        <w:t xml:space="preserve"> poslovanju i poslovanju s drugim pravnim osobama. </w:t>
      </w:r>
    </w:p>
    <w:p w14:paraId="429D76DC" w14:textId="5A726411" w:rsidR="004C7E85" w:rsidRPr="00146CE0" w:rsidRDefault="00481755" w:rsidP="002F2510">
      <w:pPr>
        <w:pStyle w:val="Tijeloteksta"/>
        <w:ind w:right="851"/>
        <w:rPr>
          <w:sz w:val="22"/>
          <w:szCs w:val="22"/>
        </w:rPr>
      </w:pPr>
      <w:r w:rsidRPr="00146CE0">
        <w:rPr>
          <w:sz w:val="22"/>
          <w:szCs w:val="22"/>
        </w:rPr>
        <w:t xml:space="preserve">U tablici </w:t>
      </w:r>
      <w:r w:rsidR="000B6885" w:rsidRPr="00146CE0">
        <w:rPr>
          <w:sz w:val="22"/>
          <w:szCs w:val="22"/>
        </w:rPr>
        <w:t>koja je preuzeta</w:t>
      </w:r>
      <w:r w:rsidR="00EE555E" w:rsidRPr="00146CE0">
        <w:rPr>
          <w:sz w:val="22"/>
          <w:szCs w:val="22"/>
        </w:rPr>
        <w:t xml:space="preserve"> iz Izvješća o radu Ljekarni Varaždinske županije za 202</w:t>
      </w:r>
      <w:r w:rsidR="00960E7E">
        <w:rPr>
          <w:sz w:val="22"/>
          <w:szCs w:val="22"/>
        </w:rPr>
        <w:t>1</w:t>
      </w:r>
      <w:r w:rsidR="00EE555E" w:rsidRPr="00146CE0">
        <w:rPr>
          <w:sz w:val="22"/>
          <w:szCs w:val="22"/>
        </w:rPr>
        <w:t xml:space="preserve">. </w:t>
      </w:r>
      <w:r w:rsidRPr="00146CE0">
        <w:rPr>
          <w:sz w:val="22"/>
          <w:szCs w:val="22"/>
        </w:rPr>
        <w:t>prikazano je financijsko poslovanje Ljekarne Varaždinske županije u komparaciji  20</w:t>
      </w:r>
      <w:r w:rsidR="00960E7E">
        <w:rPr>
          <w:sz w:val="22"/>
          <w:szCs w:val="22"/>
        </w:rPr>
        <w:t>20</w:t>
      </w:r>
      <w:r w:rsidRPr="00146CE0">
        <w:rPr>
          <w:sz w:val="22"/>
          <w:szCs w:val="22"/>
        </w:rPr>
        <w:t>.g. sa 202</w:t>
      </w:r>
      <w:r w:rsidR="00960E7E">
        <w:rPr>
          <w:sz w:val="22"/>
          <w:szCs w:val="22"/>
        </w:rPr>
        <w:t>1</w:t>
      </w:r>
      <w:r w:rsidRPr="00146CE0">
        <w:rPr>
          <w:sz w:val="22"/>
          <w:szCs w:val="22"/>
        </w:rPr>
        <w:t xml:space="preserve">.g. Važno je napomenuti da je od </w:t>
      </w:r>
      <w:r w:rsidR="00960E7E">
        <w:rPr>
          <w:sz w:val="22"/>
          <w:szCs w:val="22"/>
        </w:rPr>
        <w:t>15.10</w:t>
      </w:r>
      <w:r w:rsidRPr="00146CE0">
        <w:rPr>
          <w:sz w:val="22"/>
          <w:szCs w:val="22"/>
        </w:rPr>
        <w:t>.20</w:t>
      </w:r>
      <w:r w:rsidR="00960E7E">
        <w:rPr>
          <w:sz w:val="22"/>
          <w:szCs w:val="22"/>
        </w:rPr>
        <w:t>21</w:t>
      </w:r>
      <w:r w:rsidRPr="00146CE0">
        <w:rPr>
          <w:sz w:val="22"/>
          <w:szCs w:val="22"/>
        </w:rPr>
        <w:t xml:space="preserve">. g. u sastavu Ljekarne Varaždinske županije Ljekarna </w:t>
      </w:r>
      <w:r w:rsidR="00960E7E">
        <w:rPr>
          <w:sz w:val="22"/>
          <w:szCs w:val="22"/>
        </w:rPr>
        <w:t>Maruševec</w:t>
      </w:r>
      <w:r w:rsidRPr="00146CE0">
        <w:rPr>
          <w:sz w:val="22"/>
          <w:szCs w:val="22"/>
        </w:rPr>
        <w:t xml:space="preserve"> (povrat iz zakupa)</w:t>
      </w:r>
      <w:r w:rsidR="002F2510" w:rsidRPr="00146CE0">
        <w:rPr>
          <w:sz w:val="22"/>
          <w:szCs w:val="22"/>
        </w:rPr>
        <w:t>.</w:t>
      </w:r>
    </w:p>
    <w:p w14:paraId="459BE4B3" w14:textId="6BC51F64" w:rsidR="00BB46EE" w:rsidRPr="00146CE0" w:rsidRDefault="00BB46EE" w:rsidP="00A6135C">
      <w:pPr>
        <w:tabs>
          <w:tab w:val="left" w:pos="8931"/>
        </w:tabs>
        <w:spacing w:line="240" w:lineRule="atLeast"/>
        <w:jc w:val="both"/>
        <w:rPr>
          <w:sz w:val="20"/>
          <w:szCs w:val="20"/>
        </w:rPr>
      </w:pPr>
    </w:p>
    <w:p w14:paraId="2DE5B11C" w14:textId="02D98D8B" w:rsidR="002C2707" w:rsidRPr="00146CE0" w:rsidRDefault="00A84584" w:rsidP="00A6135C">
      <w:pPr>
        <w:tabs>
          <w:tab w:val="left" w:pos="8931"/>
        </w:tabs>
        <w:spacing w:line="240" w:lineRule="atLeast"/>
        <w:jc w:val="both"/>
        <w:rPr>
          <w:sz w:val="20"/>
          <w:szCs w:val="20"/>
        </w:rPr>
      </w:pPr>
      <w:r w:rsidRPr="00A84584">
        <w:lastRenderedPageBreak/>
        <w:drawing>
          <wp:inline distT="0" distB="0" distL="0" distR="0" wp14:anchorId="3FAA6339" wp14:editId="5095187F">
            <wp:extent cx="5924550" cy="9429750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942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85B2F" w14:textId="1B9E4D65" w:rsidR="00E61AFD" w:rsidRPr="00146CE0" w:rsidRDefault="00E61AFD" w:rsidP="0019781A">
      <w:pPr>
        <w:spacing w:line="240" w:lineRule="atLeast"/>
        <w:ind w:right="-3268"/>
        <w:jc w:val="both"/>
        <w:rPr>
          <w:sz w:val="20"/>
          <w:szCs w:val="20"/>
        </w:rPr>
      </w:pPr>
    </w:p>
    <w:p w14:paraId="245EF603" w14:textId="7C007D46" w:rsidR="00E61AFD" w:rsidRPr="00146CE0" w:rsidRDefault="00E61AFD" w:rsidP="0019781A">
      <w:pPr>
        <w:spacing w:line="240" w:lineRule="atLeast"/>
        <w:ind w:right="-3268"/>
        <w:jc w:val="both"/>
        <w:rPr>
          <w:sz w:val="20"/>
          <w:szCs w:val="20"/>
        </w:rPr>
      </w:pPr>
    </w:p>
    <w:p w14:paraId="082DC341" w14:textId="142371A5" w:rsidR="002F2510" w:rsidRPr="00146CE0" w:rsidRDefault="002F2510" w:rsidP="0019781A">
      <w:pPr>
        <w:spacing w:line="240" w:lineRule="atLeast"/>
        <w:ind w:right="-3268"/>
        <w:jc w:val="both"/>
        <w:rPr>
          <w:sz w:val="20"/>
          <w:szCs w:val="20"/>
        </w:rPr>
      </w:pPr>
    </w:p>
    <w:p w14:paraId="1F678BA3" w14:textId="5A366142" w:rsidR="007E2410" w:rsidRPr="00146CE0" w:rsidRDefault="007E2410" w:rsidP="0019781A">
      <w:pPr>
        <w:spacing w:line="240" w:lineRule="atLeast"/>
        <w:ind w:right="-3268"/>
        <w:jc w:val="both"/>
        <w:rPr>
          <w:sz w:val="20"/>
          <w:szCs w:val="20"/>
        </w:rPr>
      </w:pPr>
    </w:p>
    <w:p w14:paraId="6A2A4F9F" w14:textId="271DEEC1" w:rsidR="00FC6125" w:rsidRDefault="00FC6125" w:rsidP="00C562D8">
      <w:pPr>
        <w:pStyle w:val="Tijeloteksta"/>
        <w:rPr>
          <w:b/>
        </w:rPr>
      </w:pPr>
      <w:r>
        <w:rPr>
          <w:b/>
        </w:rPr>
        <w:t>- PROSTORI U ZAKUPU</w:t>
      </w:r>
    </w:p>
    <w:p w14:paraId="62E0BB63" w14:textId="6281A000" w:rsidR="0039215E" w:rsidRDefault="0039215E" w:rsidP="00C562D8">
      <w:pPr>
        <w:pStyle w:val="Tijeloteksta"/>
        <w:rPr>
          <w:b/>
        </w:rPr>
      </w:pPr>
    </w:p>
    <w:tbl>
      <w:tblPr>
        <w:tblW w:w="8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2440"/>
        <w:gridCol w:w="2300"/>
        <w:gridCol w:w="982"/>
        <w:gridCol w:w="1275"/>
        <w:gridCol w:w="1180"/>
      </w:tblGrid>
      <w:tr w:rsidR="0039215E" w:rsidRPr="0039215E" w14:paraId="4465EF6F" w14:textId="77777777" w:rsidTr="0039215E">
        <w:trPr>
          <w:trHeight w:val="90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1B7FA9E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bookmarkStart w:id="8" w:name="RANGE!A1:F15"/>
            <w:bookmarkEnd w:id="8"/>
            <w:r w:rsidRPr="0039215E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#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7A165FAE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Lokacija ljekarne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47617FB6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Ime i prezime zakupnika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026D395F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površina PP u m2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33E933B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zakup od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02A30E3D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zakup do</w:t>
            </w:r>
          </w:p>
        </w:tc>
      </w:tr>
      <w:tr w:rsidR="0039215E" w:rsidRPr="0039215E" w14:paraId="333C6B36" w14:textId="77777777" w:rsidTr="0039215E">
        <w:trPr>
          <w:trHeight w:val="60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59F54CA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1C847D3C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Trnovec,Bartolovečka</w:t>
            </w:r>
            <w:proofErr w:type="spellEnd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ul. 53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14:paraId="21C534F3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Alemka Kliček, </w:t>
            </w:r>
            <w:proofErr w:type="spellStart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mag.pharm</w:t>
            </w:r>
            <w:proofErr w:type="spellEnd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258D1310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99,47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211CEA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01.10.1998.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15EF728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11.1.2024</w:t>
            </w:r>
          </w:p>
        </w:tc>
      </w:tr>
      <w:tr w:rsidR="0039215E" w:rsidRPr="0039215E" w14:paraId="6661A497" w14:textId="77777777" w:rsidTr="0039215E">
        <w:trPr>
          <w:trHeight w:val="60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FE9BA81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34A4BB92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Ivanec, Varaždinska 4/a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14:paraId="2EBCA3EC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Renata Friščić, </w:t>
            </w:r>
            <w:proofErr w:type="spellStart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mag.pharm</w:t>
            </w:r>
            <w:proofErr w:type="spellEnd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15E968B2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62293A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01.09.1997.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ED46CDF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29.5.2024</w:t>
            </w:r>
          </w:p>
        </w:tc>
      </w:tr>
      <w:tr w:rsidR="0039215E" w:rsidRPr="0039215E" w14:paraId="09E8399D" w14:textId="77777777" w:rsidTr="0039215E">
        <w:trPr>
          <w:trHeight w:val="60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AF41F2E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125CF7E3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Petrijanec, Ul. V. Nazora 108a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14:paraId="139E8095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Snježana </w:t>
            </w:r>
            <w:proofErr w:type="spellStart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Erlač</w:t>
            </w:r>
            <w:proofErr w:type="spellEnd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mag.pharm</w:t>
            </w:r>
            <w:proofErr w:type="spellEnd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42B781AF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66,07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F70133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01.07.1999.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2F5C735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6.1.2025</w:t>
            </w:r>
          </w:p>
        </w:tc>
      </w:tr>
      <w:tr w:rsidR="0039215E" w:rsidRPr="0039215E" w14:paraId="27D192ED" w14:textId="77777777" w:rsidTr="0039215E">
        <w:trPr>
          <w:trHeight w:val="60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CF6EB17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17A5ADE5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Varaždinske Toplice, Trg A. Mihanovića 7c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14:paraId="4A0CEA2E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Slavka Blaško, </w:t>
            </w:r>
            <w:proofErr w:type="spellStart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mag.pharm</w:t>
            </w:r>
            <w:proofErr w:type="spellEnd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6C80C531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73,66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19EAE1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01.03.2004.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45479CE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30.3.2025</w:t>
            </w:r>
          </w:p>
        </w:tc>
      </w:tr>
      <w:tr w:rsidR="0039215E" w:rsidRPr="0039215E" w14:paraId="315FAA0D" w14:textId="77777777" w:rsidTr="0039215E">
        <w:trPr>
          <w:trHeight w:val="60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DFE65B1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138FF7BE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Novi Marof, Braće Radić 1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14:paraId="151FEF98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Katica Vodopija-</w:t>
            </w:r>
            <w:proofErr w:type="spellStart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Štorga</w:t>
            </w:r>
            <w:proofErr w:type="spellEnd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mag.pharm</w:t>
            </w:r>
            <w:proofErr w:type="spellEnd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05375D35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106,59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FF7C91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01.03.2004.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F5A96FF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20.5.2026</w:t>
            </w:r>
          </w:p>
        </w:tc>
      </w:tr>
      <w:tr w:rsidR="0039215E" w:rsidRPr="0039215E" w14:paraId="1147171E" w14:textId="77777777" w:rsidTr="0039215E">
        <w:trPr>
          <w:trHeight w:val="60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E0B8067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5A49B46D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Vidovec, Trg sv. Vida 1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14:paraId="589B9E9A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Božica Lončarić, </w:t>
            </w:r>
            <w:proofErr w:type="spellStart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mag.pharm</w:t>
            </w:r>
            <w:proofErr w:type="spellEnd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65204E16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72,79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60A186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01.07.1999.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D214B00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24.6.2026</w:t>
            </w:r>
          </w:p>
        </w:tc>
      </w:tr>
      <w:tr w:rsidR="0039215E" w:rsidRPr="0039215E" w14:paraId="3B586934" w14:textId="77777777" w:rsidTr="0039215E">
        <w:trPr>
          <w:trHeight w:val="60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F4EA4C0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37134533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Ludbreg, Vinogradska 1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14:paraId="79527B48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Biserka </w:t>
            </w:r>
            <w:proofErr w:type="spellStart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Herenčić</w:t>
            </w:r>
            <w:proofErr w:type="spellEnd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mag.pharm</w:t>
            </w:r>
            <w:proofErr w:type="spellEnd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6C507D7A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290,98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6EAA921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01.01.2002.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36741E9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22.9.2026</w:t>
            </w:r>
          </w:p>
        </w:tc>
      </w:tr>
      <w:tr w:rsidR="0039215E" w:rsidRPr="0039215E" w14:paraId="4B9403A8" w14:textId="77777777" w:rsidTr="0039215E">
        <w:trPr>
          <w:trHeight w:val="60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9C8B666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340A3DF9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Jalžabet, Trg braće Radić 6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14:paraId="07F847E9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Jadranka Gradečak, </w:t>
            </w:r>
            <w:proofErr w:type="spellStart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mag.pharm</w:t>
            </w:r>
            <w:proofErr w:type="spellEnd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5AEB6FF0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116,96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32302B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01.07.1998.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16E9D44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1.10.2026</w:t>
            </w:r>
          </w:p>
        </w:tc>
      </w:tr>
      <w:tr w:rsidR="0039215E" w:rsidRPr="0039215E" w14:paraId="1EA2791D" w14:textId="77777777" w:rsidTr="0039215E">
        <w:trPr>
          <w:trHeight w:val="60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85D2897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78EAD330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Cestica, Dravska ulica 3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14:paraId="63B4CA54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Ivanka Brzak, </w:t>
            </w:r>
            <w:proofErr w:type="spellStart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mag.pharm</w:t>
            </w:r>
            <w:proofErr w:type="spellEnd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29C2D5F4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72,67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96B886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01.04.2000.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B31C013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29.1.2029</w:t>
            </w:r>
          </w:p>
        </w:tc>
      </w:tr>
      <w:tr w:rsidR="0039215E" w:rsidRPr="0039215E" w14:paraId="37E0A375" w14:textId="77777777" w:rsidTr="0039215E">
        <w:trPr>
          <w:trHeight w:val="60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A0D09B4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413A12C3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Vinica, </w:t>
            </w:r>
            <w:proofErr w:type="spellStart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Opečka</w:t>
            </w:r>
            <w:proofErr w:type="spellEnd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33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14:paraId="6BEE8A8B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Lidija Bračko-Lukač, </w:t>
            </w:r>
            <w:proofErr w:type="spellStart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mag.pharm</w:t>
            </w:r>
            <w:proofErr w:type="spellEnd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3945F02E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84,90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1BEDF3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01.01.1999.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98469EF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3.10.2029</w:t>
            </w:r>
          </w:p>
        </w:tc>
      </w:tr>
      <w:tr w:rsidR="0039215E" w:rsidRPr="0039215E" w14:paraId="605623B8" w14:textId="77777777" w:rsidTr="0039215E">
        <w:trPr>
          <w:trHeight w:val="60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FEB8ABB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4A360FDC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Breznica, Breznica 50b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14:paraId="170B424B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Gordana Šantić, </w:t>
            </w:r>
            <w:proofErr w:type="spellStart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mag.pharm</w:t>
            </w:r>
            <w:proofErr w:type="spellEnd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25FAE2C8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58,32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DADA97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01.04.2004.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B0094B7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1.9.2030</w:t>
            </w:r>
          </w:p>
        </w:tc>
      </w:tr>
      <w:tr w:rsidR="0039215E" w:rsidRPr="0039215E" w14:paraId="7519D185" w14:textId="77777777" w:rsidTr="0039215E">
        <w:trPr>
          <w:trHeight w:val="60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3A531C4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537329EF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Lepoglava, Trg kralja Tomislava 8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14:paraId="041C87BA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Lidija </w:t>
            </w:r>
            <w:proofErr w:type="spellStart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Žulić</w:t>
            </w:r>
            <w:proofErr w:type="spellEnd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mag.pharm</w:t>
            </w:r>
            <w:proofErr w:type="spellEnd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558F8C23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178,00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0002F0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01.01.1998.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E7DA46D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20.6.2032</w:t>
            </w:r>
          </w:p>
        </w:tc>
      </w:tr>
    </w:tbl>
    <w:p w14:paraId="21E41471" w14:textId="45F0F0DE" w:rsidR="0039215E" w:rsidRDefault="0039215E" w:rsidP="00C562D8">
      <w:pPr>
        <w:pStyle w:val="Tijeloteksta"/>
        <w:rPr>
          <w:b/>
        </w:rPr>
      </w:pPr>
    </w:p>
    <w:p w14:paraId="475548DE" w14:textId="2DD94CC8" w:rsidR="0039215E" w:rsidRDefault="0039215E" w:rsidP="00C562D8">
      <w:pPr>
        <w:pStyle w:val="Tijeloteksta"/>
        <w:rPr>
          <w:b/>
        </w:rPr>
      </w:pPr>
    </w:p>
    <w:p w14:paraId="04637039" w14:textId="75D4ECD5" w:rsidR="0039215E" w:rsidRDefault="0039215E" w:rsidP="00C562D8">
      <w:pPr>
        <w:pStyle w:val="Tijeloteksta"/>
        <w:rPr>
          <w:b/>
        </w:rPr>
      </w:pPr>
    </w:p>
    <w:p w14:paraId="048E9514" w14:textId="77777777" w:rsidR="0039215E" w:rsidRPr="00FC6125" w:rsidRDefault="0039215E" w:rsidP="00C562D8">
      <w:pPr>
        <w:pStyle w:val="Tijeloteksta"/>
        <w:rPr>
          <w:b/>
        </w:rPr>
      </w:pPr>
    </w:p>
    <w:p w14:paraId="21D42512" w14:textId="50486F1D" w:rsidR="005E7DD1" w:rsidRPr="00146CE0" w:rsidRDefault="004C7E85" w:rsidP="00C562D8">
      <w:pPr>
        <w:pStyle w:val="Tijeloteksta"/>
      </w:pPr>
      <w:r w:rsidRPr="00146CE0">
        <w:t>Iz I</w:t>
      </w:r>
      <w:r w:rsidR="005E7DD1" w:rsidRPr="00146CE0">
        <w:t>zvješća</w:t>
      </w:r>
      <w:r w:rsidR="000564EE">
        <w:t xml:space="preserve"> o radu Ljekarni V</w:t>
      </w:r>
      <w:r w:rsidR="005E7DD1" w:rsidRPr="00146CE0">
        <w:t>araždinske županije vidljivo je da je u svom poslovanju Ljekarna Varaždinske županije koristila je vlastita sredstva ,  koja je ostvarila:</w:t>
      </w:r>
    </w:p>
    <w:p w14:paraId="629EEE04" w14:textId="28D62981" w:rsidR="005E7DD1" w:rsidRPr="00146CE0" w:rsidRDefault="005E7DD1" w:rsidP="00C562D8">
      <w:pPr>
        <w:pStyle w:val="Tijeloteksta"/>
      </w:pPr>
    </w:p>
    <w:p w14:paraId="061DFE6D" w14:textId="518EA5D3" w:rsidR="005E7DD1" w:rsidRPr="00146CE0" w:rsidRDefault="005E7DD1" w:rsidP="008A1B33">
      <w:pPr>
        <w:pStyle w:val="Bezproreda"/>
        <w:numPr>
          <w:ilvl w:val="0"/>
          <w:numId w:val="20"/>
        </w:numPr>
        <w:ind w:left="357" w:right="851" w:hanging="357"/>
      </w:pPr>
      <w:r w:rsidRPr="00146CE0">
        <w:t>ugovorom s Hrvatskim zavodom za zdravstveno osiguranje,</w:t>
      </w:r>
    </w:p>
    <w:p w14:paraId="47B64F73" w14:textId="5CA87386" w:rsidR="005E7DD1" w:rsidRPr="00146CE0" w:rsidRDefault="005E7DD1" w:rsidP="008A1B33">
      <w:pPr>
        <w:pStyle w:val="Bezproreda"/>
        <w:numPr>
          <w:ilvl w:val="0"/>
          <w:numId w:val="20"/>
        </w:numPr>
        <w:ind w:left="357" w:right="851" w:hanging="357"/>
      </w:pPr>
      <w:r w:rsidRPr="00146CE0">
        <w:t xml:space="preserve">naplatom naknade za zdravstvene usluge ljekarničke djelatnosti i druge usluge koje nisu obuhvaćene ugovorima sa Zavodom, a Ustanova ih je pružila građanima, </w:t>
      </w:r>
    </w:p>
    <w:p w14:paraId="3812BCEE" w14:textId="3BA7E635" w:rsidR="005E7DD1" w:rsidRPr="00146CE0" w:rsidRDefault="005E7DD1" w:rsidP="008A1B33">
      <w:pPr>
        <w:pStyle w:val="Bezproreda"/>
        <w:numPr>
          <w:ilvl w:val="0"/>
          <w:numId w:val="20"/>
        </w:numPr>
        <w:ind w:left="357" w:right="851" w:hanging="357"/>
      </w:pPr>
      <w:r w:rsidRPr="00146CE0">
        <w:t>naplatom za zdravstvene usluge i druge usluge pružene građanima koji nisu zdravstveno osigurani,</w:t>
      </w:r>
    </w:p>
    <w:p w14:paraId="41E6BB3F" w14:textId="77777777" w:rsidR="005E7DD1" w:rsidRPr="00146CE0" w:rsidRDefault="005E7DD1" w:rsidP="008A1B33">
      <w:pPr>
        <w:pStyle w:val="Bezproreda"/>
        <w:numPr>
          <w:ilvl w:val="0"/>
          <w:numId w:val="20"/>
        </w:numPr>
        <w:ind w:left="357" w:right="851" w:hanging="357"/>
      </w:pPr>
      <w:r w:rsidRPr="00146CE0">
        <w:t>naplatom sudjelovanja osiguranika Zavoda za korištenje usluge ljekarničke djelatnosti,</w:t>
      </w:r>
    </w:p>
    <w:p w14:paraId="4BAA2FFC" w14:textId="796E64F8" w:rsidR="005E7DD1" w:rsidRPr="00146CE0" w:rsidRDefault="005E7DD1" w:rsidP="008A1B33">
      <w:pPr>
        <w:pStyle w:val="Bezproreda"/>
        <w:numPr>
          <w:ilvl w:val="0"/>
          <w:numId w:val="20"/>
        </w:numPr>
        <w:ind w:left="357" w:right="851" w:hanging="357"/>
      </w:pPr>
      <w:r w:rsidRPr="00146CE0">
        <w:t xml:space="preserve">ugovaranjem i naplatom naknade za usluge pružene drugim  zdravstvenim ustanovama, ostalim ustanovama, poduzećima i drugim pravnim osobama, </w:t>
      </w:r>
    </w:p>
    <w:p w14:paraId="5AFFB70E" w14:textId="6F12C55E" w:rsidR="005E7DD1" w:rsidRPr="00146CE0" w:rsidRDefault="005E7DD1" w:rsidP="008A1B33">
      <w:pPr>
        <w:pStyle w:val="Bezproreda"/>
        <w:numPr>
          <w:ilvl w:val="0"/>
          <w:numId w:val="20"/>
        </w:numPr>
        <w:ind w:left="357" w:right="851" w:hanging="357"/>
      </w:pPr>
      <w:r w:rsidRPr="00146CE0">
        <w:t>iz drugih izvora na način i pod uvjetima utvrđenim Zakonom i drugim aktima.</w:t>
      </w:r>
    </w:p>
    <w:p w14:paraId="1F1E6C21" w14:textId="77777777" w:rsidR="005E7DD1" w:rsidRPr="00146CE0" w:rsidRDefault="005E7DD1" w:rsidP="00C562D8">
      <w:pPr>
        <w:spacing w:line="240" w:lineRule="atLeast"/>
        <w:ind w:rightChars="851" w:right="2042"/>
        <w:jc w:val="both"/>
        <w:rPr>
          <w:b/>
          <w:sz w:val="12"/>
          <w:szCs w:val="12"/>
        </w:rPr>
      </w:pPr>
    </w:p>
    <w:p w14:paraId="6D26F1DF" w14:textId="30FEBBAB" w:rsidR="005E7DD1" w:rsidRPr="00146CE0" w:rsidRDefault="005E7DD1" w:rsidP="00C562D8">
      <w:pPr>
        <w:spacing w:line="240" w:lineRule="atLeast"/>
        <w:ind w:rightChars="851" w:right="2042"/>
        <w:jc w:val="both"/>
        <w:rPr>
          <w:sz w:val="20"/>
          <w:szCs w:val="20"/>
        </w:rPr>
      </w:pPr>
    </w:p>
    <w:p w14:paraId="0A19E795" w14:textId="5510A0DA" w:rsidR="00837EF7" w:rsidRPr="00146CE0" w:rsidRDefault="00837EF7" w:rsidP="008A1B33">
      <w:pPr>
        <w:pStyle w:val="Tijeloteksta"/>
      </w:pPr>
      <w:r w:rsidRPr="00146CE0">
        <w:lastRenderedPageBreak/>
        <w:t xml:space="preserve">Glavninu prihoda sačinjavaju prihodi od izdavanja lijekova na recept, prodaje lijekova  i ostale robe u ljekarni te ostali prihodi i primici, prihodi od bonifikacija, odobrenja i </w:t>
      </w:r>
      <w:proofErr w:type="spellStart"/>
      <w:r w:rsidRPr="00146CE0">
        <w:t>cassa</w:t>
      </w:r>
      <w:proofErr w:type="spellEnd"/>
      <w:r w:rsidRPr="00146CE0">
        <w:t xml:space="preserve"> </w:t>
      </w:r>
      <w:proofErr w:type="spellStart"/>
      <w:r w:rsidRPr="00146CE0">
        <w:t>sconta</w:t>
      </w:r>
      <w:proofErr w:type="spellEnd"/>
      <w:r w:rsidRPr="00146CE0">
        <w:t xml:space="preserve"> priznatih od dobavljača.</w:t>
      </w:r>
    </w:p>
    <w:p w14:paraId="1ED60471" w14:textId="2490516E" w:rsidR="00837EF7" w:rsidRPr="00146CE0" w:rsidRDefault="00837EF7" w:rsidP="008A1B33">
      <w:pPr>
        <w:pStyle w:val="Tijeloteksta"/>
      </w:pPr>
    </w:p>
    <w:p w14:paraId="13751734" w14:textId="77777777" w:rsidR="00837EF7" w:rsidRPr="00146CE0" w:rsidRDefault="00837EF7" w:rsidP="008A1B33">
      <w:pPr>
        <w:pStyle w:val="Tijeloteksta"/>
      </w:pPr>
      <w:r w:rsidRPr="00146CE0">
        <w:t>Prihodi obuhvaćaju sve realizirane poslovne prihode, a struktura prihoda ostvarenih obavljanjem redovne djelatnosti Ljekarne Varaždinske županije je slijedeća:</w:t>
      </w:r>
    </w:p>
    <w:p w14:paraId="0E07E98E" w14:textId="77777777" w:rsidR="00837EF7" w:rsidRPr="00146CE0" w:rsidRDefault="00837EF7" w:rsidP="0019781A">
      <w:pPr>
        <w:spacing w:line="240" w:lineRule="atLeast"/>
        <w:jc w:val="both"/>
        <w:rPr>
          <w:sz w:val="20"/>
          <w:szCs w:val="20"/>
        </w:rPr>
      </w:pPr>
    </w:p>
    <w:p w14:paraId="6097A0E2" w14:textId="77777777" w:rsidR="00837EF7" w:rsidRPr="00146CE0" w:rsidRDefault="00E61AFD" w:rsidP="0019781A">
      <w:pPr>
        <w:pStyle w:val="Standard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146CE0">
        <w:rPr>
          <w:rFonts w:ascii="Times New Roman" w:hAnsi="Times New Roman" w:cs="Times New Roman"/>
          <w:sz w:val="22"/>
          <w:szCs w:val="22"/>
        </w:rPr>
        <w:t>Tablica 2.</w:t>
      </w:r>
    </w:p>
    <w:p w14:paraId="3403F610" w14:textId="7C0884E9" w:rsidR="00837EF7" w:rsidRPr="00146CE0" w:rsidRDefault="00837EF7" w:rsidP="0019781A">
      <w:pPr>
        <w:pStyle w:val="Standard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6"/>
        <w:gridCol w:w="1860"/>
        <w:gridCol w:w="1043"/>
        <w:gridCol w:w="1971"/>
        <w:gridCol w:w="1038"/>
      </w:tblGrid>
      <w:tr w:rsidR="00837EF7" w:rsidRPr="00146CE0" w14:paraId="1A8BC3F1" w14:textId="77777777" w:rsidTr="00A65AF4">
        <w:trPr>
          <w:trHeight w:val="364"/>
        </w:trPr>
        <w:tc>
          <w:tcPr>
            <w:tcW w:w="2216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03963D" w14:textId="77777777" w:rsidR="00837EF7" w:rsidRPr="00A65AF4" w:rsidRDefault="00837EF7" w:rsidP="0019781A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65AF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OPIS</w:t>
            </w:r>
          </w:p>
        </w:tc>
        <w:tc>
          <w:tcPr>
            <w:tcW w:w="136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A74E24" w14:textId="447AA050" w:rsidR="00837EF7" w:rsidRPr="00A65AF4" w:rsidRDefault="00837EF7" w:rsidP="0019781A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65AF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</w:t>
            </w:r>
            <w:r w:rsidR="001A0547" w:rsidRPr="00A65AF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</w:t>
            </w:r>
            <w:r w:rsidRPr="00A65AF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 godina</w:t>
            </w:r>
          </w:p>
        </w:tc>
        <w:tc>
          <w:tcPr>
            <w:tcW w:w="141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6DACD2" w14:textId="4C8C6E2E" w:rsidR="00837EF7" w:rsidRPr="00A65AF4" w:rsidRDefault="00837EF7" w:rsidP="0019781A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65AF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</w:t>
            </w:r>
            <w:r w:rsidR="001A0547" w:rsidRPr="00A65AF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 w:rsidRPr="00A65AF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 godina</w:t>
            </w:r>
          </w:p>
        </w:tc>
      </w:tr>
      <w:tr w:rsidR="00837EF7" w:rsidRPr="00146CE0" w14:paraId="5E6034BD" w14:textId="77777777" w:rsidTr="00A65AF4">
        <w:trPr>
          <w:trHeight w:val="364"/>
        </w:trPr>
        <w:tc>
          <w:tcPr>
            <w:tcW w:w="2216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E8AB3F" w14:textId="77777777" w:rsidR="00837EF7" w:rsidRPr="00A65AF4" w:rsidRDefault="00837EF7" w:rsidP="0019781A">
            <w:pPr>
              <w:spacing w:line="240" w:lineRule="atLeast"/>
              <w:rPr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7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FE80A7" w14:textId="4E03580E" w:rsidR="00837EF7" w:rsidRPr="00A65AF4" w:rsidRDefault="00837EF7" w:rsidP="0019781A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5AF4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A65AF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iznos</w:t>
            </w:r>
            <w:r w:rsidR="00A65AF4" w:rsidRPr="00A65AF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u kn</w:t>
            </w:r>
          </w:p>
        </w:tc>
        <w:tc>
          <w:tcPr>
            <w:tcW w:w="49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9A6EBE" w14:textId="7D49437C" w:rsidR="00837EF7" w:rsidRPr="00A65AF4" w:rsidRDefault="00837EF7" w:rsidP="0019781A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65AF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9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975453" w14:textId="120CBFDD" w:rsidR="00837EF7" w:rsidRPr="00A65AF4" w:rsidRDefault="00837EF7" w:rsidP="0019781A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65AF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iznos</w:t>
            </w:r>
            <w:r w:rsidR="00A65AF4" w:rsidRPr="00A65AF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u kn</w:t>
            </w:r>
          </w:p>
        </w:tc>
        <w:tc>
          <w:tcPr>
            <w:tcW w:w="4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8AE42C" w14:textId="77777777" w:rsidR="00837EF7" w:rsidRPr="00A65AF4" w:rsidRDefault="00837EF7" w:rsidP="0019781A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65AF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%</w:t>
            </w:r>
          </w:p>
        </w:tc>
      </w:tr>
      <w:tr w:rsidR="00837EF7" w:rsidRPr="00146CE0" w14:paraId="681926C8" w14:textId="77777777" w:rsidTr="00A65AF4">
        <w:tc>
          <w:tcPr>
            <w:tcW w:w="221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D41ED0" w14:textId="77777777" w:rsidR="00837EF7" w:rsidRPr="00146CE0" w:rsidRDefault="00837EF7" w:rsidP="0019781A">
            <w:pPr>
              <w:pStyle w:val="TableContents"/>
              <w:spacing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6CE0">
              <w:rPr>
                <w:rFonts w:ascii="Times New Roman" w:hAnsi="Times New Roman" w:cs="Times New Roman"/>
                <w:sz w:val="18"/>
                <w:szCs w:val="18"/>
              </w:rPr>
              <w:t>PRIHODI OD HZZO-a</w:t>
            </w:r>
          </w:p>
        </w:tc>
        <w:tc>
          <w:tcPr>
            <w:tcW w:w="87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AED779" w14:textId="173871CC" w:rsidR="00837EF7" w:rsidRPr="00146CE0" w:rsidRDefault="00BE3453" w:rsidP="0019781A">
            <w:pPr>
              <w:pStyle w:val="TableContents"/>
              <w:spacing w:line="24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42.239.288</w:t>
            </w:r>
          </w:p>
        </w:tc>
        <w:tc>
          <w:tcPr>
            <w:tcW w:w="49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8D027D" w14:textId="7B2E4255" w:rsidR="00837EF7" w:rsidRPr="00146CE0" w:rsidRDefault="00837EF7" w:rsidP="0019781A">
            <w:pPr>
              <w:pStyle w:val="TableContents"/>
              <w:spacing w:line="24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46CE0">
              <w:rPr>
                <w:rFonts w:ascii="Times New Roman" w:hAnsi="Times New Roman" w:cs="Times New Roman"/>
                <w:sz w:val="18"/>
                <w:szCs w:val="18"/>
              </w:rPr>
              <w:t>57,</w:t>
            </w:r>
            <w:r w:rsidR="00BE3453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92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A564D3" w14:textId="31991C62" w:rsidR="00837EF7" w:rsidRPr="00146CE0" w:rsidRDefault="00837EF7" w:rsidP="0019781A">
            <w:pPr>
              <w:pStyle w:val="TableContents"/>
              <w:tabs>
                <w:tab w:val="center" w:pos="569"/>
                <w:tab w:val="right" w:pos="1138"/>
              </w:tabs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146CE0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BE3453">
              <w:rPr>
                <w:rFonts w:ascii="Times New Roman" w:hAnsi="Times New Roman" w:cs="Times New Roman"/>
                <w:sz w:val="18"/>
                <w:szCs w:val="18"/>
              </w:rPr>
              <w:t>42.930.151</w:t>
            </w:r>
            <w:r w:rsidRPr="00146CE0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49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19F6AC" w14:textId="575C760B" w:rsidR="00837EF7" w:rsidRPr="00146CE0" w:rsidRDefault="008E0AFF" w:rsidP="0019781A">
            <w:pPr>
              <w:pStyle w:val="TableContents"/>
              <w:spacing w:line="24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55,20</w:t>
            </w:r>
          </w:p>
        </w:tc>
      </w:tr>
      <w:tr w:rsidR="00837EF7" w:rsidRPr="00146CE0" w14:paraId="53E9B0E0" w14:textId="77777777" w:rsidTr="00A65AF4">
        <w:tc>
          <w:tcPr>
            <w:tcW w:w="221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F1C211" w14:textId="77777777" w:rsidR="00837EF7" w:rsidRPr="00146CE0" w:rsidRDefault="00837EF7" w:rsidP="0019781A">
            <w:pPr>
              <w:pStyle w:val="TableContents"/>
              <w:spacing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6CE0">
              <w:rPr>
                <w:rFonts w:ascii="Times New Roman" w:hAnsi="Times New Roman" w:cs="Times New Roman"/>
                <w:sz w:val="18"/>
                <w:szCs w:val="18"/>
              </w:rPr>
              <w:t>PRIHODI OD OSTALIH KORISNIKA</w:t>
            </w:r>
          </w:p>
        </w:tc>
        <w:tc>
          <w:tcPr>
            <w:tcW w:w="87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AEBFE0" w14:textId="7210BA1D" w:rsidR="00837EF7" w:rsidRPr="00146CE0" w:rsidRDefault="00BE3453" w:rsidP="0019781A">
            <w:pPr>
              <w:pStyle w:val="TableContents"/>
              <w:spacing w:line="24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23.069.776</w:t>
            </w:r>
          </w:p>
        </w:tc>
        <w:tc>
          <w:tcPr>
            <w:tcW w:w="49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03A29B" w14:textId="668C7E6B" w:rsidR="00837EF7" w:rsidRPr="00146CE0" w:rsidRDefault="00837EF7" w:rsidP="0019781A">
            <w:pPr>
              <w:pStyle w:val="TableContents"/>
              <w:spacing w:line="24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46CE0">
              <w:rPr>
                <w:rFonts w:ascii="Times New Roman" w:hAnsi="Times New Roman" w:cs="Times New Roman"/>
                <w:sz w:val="18"/>
                <w:szCs w:val="18"/>
              </w:rPr>
              <w:t>31,</w:t>
            </w:r>
            <w:r w:rsidR="00BE3453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92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81F0EB" w14:textId="21ABD12F" w:rsidR="00837EF7" w:rsidRPr="00146CE0" w:rsidRDefault="008E0AFF" w:rsidP="0019781A">
            <w:pPr>
              <w:pStyle w:val="TableContents"/>
              <w:spacing w:line="24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25.760.720</w:t>
            </w:r>
          </w:p>
        </w:tc>
        <w:tc>
          <w:tcPr>
            <w:tcW w:w="49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046028" w14:textId="3386361C" w:rsidR="00837EF7" w:rsidRPr="00146CE0" w:rsidRDefault="008E0AFF" w:rsidP="0019781A">
            <w:pPr>
              <w:pStyle w:val="TableContents"/>
              <w:spacing w:line="24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33,12</w:t>
            </w:r>
          </w:p>
        </w:tc>
      </w:tr>
      <w:tr w:rsidR="00837EF7" w:rsidRPr="00146CE0" w14:paraId="2CB32A14" w14:textId="77777777" w:rsidTr="00A65AF4">
        <w:tc>
          <w:tcPr>
            <w:tcW w:w="221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33731E" w14:textId="77777777" w:rsidR="00837EF7" w:rsidRPr="00146CE0" w:rsidRDefault="00837EF7" w:rsidP="0019781A">
            <w:pPr>
              <w:pStyle w:val="TableContents"/>
              <w:spacing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6CE0">
              <w:rPr>
                <w:rFonts w:ascii="Times New Roman" w:hAnsi="Times New Roman" w:cs="Times New Roman"/>
                <w:sz w:val="18"/>
                <w:szCs w:val="18"/>
              </w:rPr>
              <w:t>OSTALI PRIHODI</w:t>
            </w:r>
          </w:p>
        </w:tc>
        <w:tc>
          <w:tcPr>
            <w:tcW w:w="87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D41566" w14:textId="01928197" w:rsidR="00837EF7" w:rsidRPr="00146CE0" w:rsidRDefault="00BE3453" w:rsidP="0019781A">
            <w:pPr>
              <w:pStyle w:val="TableContents"/>
              <w:spacing w:line="24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8.083.262</w:t>
            </w:r>
          </w:p>
        </w:tc>
        <w:tc>
          <w:tcPr>
            <w:tcW w:w="49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45B92E" w14:textId="5C2F3E95" w:rsidR="00837EF7" w:rsidRPr="00146CE0" w:rsidRDefault="00837EF7" w:rsidP="0019781A">
            <w:pPr>
              <w:pStyle w:val="TableContents"/>
              <w:spacing w:line="24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46CE0">
              <w:rPr>
                <w:rFonts w:ascii="Times New Roman" w:hAnsi="Times New Roman" w:cs="Times New Roman"/>
                <w:sz w:val="18"/>
                <w:szCs w:val="18"/>
              </w:rPr>
              <w:t>11,</w:t>
            </w:r>
            <w:r w:rsidR="00BE345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46CE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DDEC5C" w14:textId="7FCC780F" w:rsidR="00837EF7" w:rsidRPr="00146CE0" w:rsidRDefault="008E0AFF" w:rsidP="0019781A">
            <w:pPr>
              <w:pStyle w:val="TableContents"/>
              <w:spacing w:line="24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9.084.020</w:t>
            </w:r>
          </w:p>
        </w:tc>
        <w:tc>
          <w:tcPr>
            <w:tcW w:w="49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C1464F" w14:textId="564D1B8C" w:rsidR="00837EF7" w:rsidRPr="00146CE0" w:rsidRDefault="008E0AFF" w:rsidP="0019781A">
            <w:pPr>
              <w:pStyle w:val="TableContents"/>
              <w:spacing w:line="24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11,68</w:t>
            </w:r>
          </w:p>
        </w:tc>
      </w:tr>
      <w:tr w:rsidR="00837EF7" w:rsidRPr="00146CE0" w14:paraId="63E1759A" w14:textId="77777777" w:rsidTr="00A65AF4">
        <w:tc>
          <w:tcPr>
            <w:tcW w:w="221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6211E3" w14:textId="77777777" w:rsidR="00837EF7" w:rsidRPr="00146CE0" w:rsidRDefault="00837EF7" w:rsidP="0019781A">
            <w:pPr>
              <w:pStyle w:val="TableContents"/>
              <w:spacing w:line="240" w:lineRule="atLeast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6C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87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551C62" w14:textId="0BC5852C" w:rsidR="00837EF7" w:rsidRPr="00146CE0" w:rsidRDefault="00BE3453" w:rsidP="0019781A">
            <w:pPr>
              <w:pStyle w:val="TableContents"/>
              <w:spacing w:line="240" w:lineRule="atLeast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73.392.326</w:t>
            </w:r>
          </w:p>
        </w:tc>
        <w:tc>
          <w:tcPr>
            <w:tcW w:w="49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2EE399" w14:textId="77777777" w:rsidR="00837EF7" w:rsidRPr="00146CE0" w:rsidRDefault="00837EF7" w:rsidP="0019781A">
            <w:pPr>
              <w:pStyle w:val="TableContents"/>
              <w:spacing w:line="240" w:lineRule="atLeast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6C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92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DE3222" w14:textId="55F9F01D" w:rsidR="00837EF7" w:rsidRPr="00146CE0" w:rsidRDefault="00837EF7" w:rsidP="0019781A">
            <w:pPr>
              <w:pStyle w:val="TableContents"/>
              <w:spacing w:line="240" w:lineRule="atLeast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6C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BE34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7.774.891</w:t>
            </w:r>
          </w:p>
        </w:tc>
        <w:tc>
          <w:tcPr>
            <w:tcW w:w="49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361C1E" w14:textId="77777777" w:rsidR="00837EF7" w:rsidRPr="00146CE0" w:rsidRDefault="00837EF7" w:rsidP="0019781A">
            <w:pPr>
              <w:pStyle w:val="TableContents"/>
              <w:spacing w:line="240" w:lineRule="atLeast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6C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100,00</w:t>
            </w:r>
          </w:p>
        </w:tc>
      </w:tr>
    </w:tbl>
    <w:p w14:paraId="5B697274" w14:textId="77777777" w:rsidR="00744ECA" w:rsidRPr="00146CE0" w:rsidRDefault="00744ECA" w:rsidP="00B03F28">
      <w:pPr>
        <w:pStyle w:val="Tijeloteksta"/>
      </w:pPr>
    </w:p>
    <w:p w14:paraId="7758C05A" w14:textId="32C84A1F" w:rsidR="00744ECA" w:rsidRPr="00146CE0" w:rsidRDefault="00744ECA" w:rsidP="008A1B33">
      <w:pPr>
        <w:pStyle w:val="Tijeloteksta"/>
      </w:pPr>
    </w:p>
    <w:p w14:paraId="22D83256" w14:textId="0AC85B44" w:rsidR="002C2707" w:rsidRPr="00146CE0" w:rsidRDefault="004C7E85" w:rsidP="008A1B33">
      <w:pPr>
        <w:pStyle w:val="Tijeloteksta"/>
      </w:pPr>
      <w:r w:rsidRPr="00146CE0">
        <w:t xml:space="preserve">Nakon analiziranog financijskog izvješća mogu </w:t>
      </w:r>
      <w:r w:rsidR="008E0AFF">
        <w:t xml:space="preserve">se </w:t>
      </w:r>
      <w:r w:rsidRPr="00146CE0">
        <w:t>postaviti ciljev</w:t>
      </w:r>
      <w:r w:rsidR="006C69EA">
        <w:t xml:space="preserve">i i financijski plan za 2023. godinu kako slijedi: </w:t>
      </w:r>
    </w:p>
    <w:p w14:paraId="5B0FC79C" w14:textId="0BB3E654" w:rsidR="002C2707" w:rsidRPr="00146CE0" w:rsidRDefault="002C2707" w:rsidP="00B03F28">
      <w:pPr>
        <w:pStyle w:val="Tijeloteksta"/>
      </w:pPr>
    </w:p>
    <w:p w14:paraId="0769989F" w14:textId="47450385" w:rsidR="002C2707" w:rsidRPr="00146CE0" w:rsidRDefault="00184521" w:rsidP="00B03F28">
      <w:pPr>
        <w:pStyle w:val="Tijeloteksta"/>
      </w:pPr>
      <w:r w:rsidRPr="00184521">
        <w:lastRenderedPageBreak/>
        <w:drawing>
          <wp:inline distT="0" distB="0" distL="0" distR="0" wp14:anchorId="28A7396F" wp14:editId="19F6ABCF">
            <wp:extent cx="6746240" cy="791083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6240" cy="791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9C6F5" w14:textId="016011F6" w:rsidR="00E617C3" w:rsidRDefault="00E617C3" w:rsidP="00D9727F">
      <w:pPr>
        <w:pStyle w:val="Naslov2"/>
        <w:rPr>
          <w:rFonts w:ascii="Times New Roman" w:hAnsi="Times New Roman" w:cs="Times New Roman"/>
          <w:color w:val="auto"/>
        </w:rPr>
      </w:pPr>
      <w:bookmarkStart w:id="9" w:name="_Toc121993364"/>
    </w:p>
    <w:p w14:paraId="10338550" w14:textId="5C74242B" w:rsidR="00E617C3" w:rsidRDefault="00E617C3" w:rsidP="00E617C3"/>
    <w:p w14:paraId="6E9C6D3F" w14:textId="0217EBBF" w:rsidR="00A65AF4" w:rsidRDefault="00A65AF4" w:rsidP="00E617C3"/>
    <w:p w14:paraId="6ABBBA8D" w14:textId="77777777" w:rsidR="00A65AF4" w:rsidRPr="00E617C3" w:rsidRDefault="00A65AF4" w:rsidP="00E617C3"/>
    <w:p w14:paraId="60BB029C" w14:textId="77777777" w:rsidR="00E617C3" w:rsidRDefault="00E617C3" w:rsidP="00D9727F">
      <w:pPr>
        <w:pStyle w:val="Naslov2"/>
        <w:rPr>
          <w:rFonts w:ascii="Times New Roman" w:hAnsi="Times New Roman" w:cs="Times New Roman"/>
          <w:color w:val="auto"/>
        </w:rPr>
      </w:pPr>
    </w:p>
    <w:p w14:paraId="4FEE7764" w14:textId="31428A29" w:rsidR="002C2707" w:rsidRPr="00E236C4" w:rsidRDefault="002C2707" w:rsidP="00D9727F">
      <w:pPr>
        <w:pStyle w:val="Naslov2"/>
        <w:rPr>
          <w:rFonts w:ascii="Times New Roman" w:hAnsi="Times New Roman" w:cs="Times New Roman"/>
          <w:color w:val="auto"/>
        </w:rPr>
      </w:pPr>
      <w:r w:rsidRPr="00E236C4">
        <w:rPr>
          <w:rFonts w:ascii="Times New Roman" w:hAnsi="Times New Roman" w:cs="Times New Roman"/>
          <w:color w:val="auto"/>
        </w:rPr>
        <w:t>CILJEVI</w:t>
      </w:r>
      <w:bookmarkEnd w:id="9"/>
    </w:p>
    <w:p w14:paraId="0A671EE2" w14:textId="77777777" w:rsidR="002C2707" w:rsidRPr="00146CE0" w:rsidRDefault="002C2707" w:rsidP="00B03F28">
      <w:pPr>
        <w:pStyle w:val="Tijeloteksta"/>
      </w:pPr>
    </w:p>
    <w:p w14:paraId="12D878A1" w14:textId="431EF61A" w:rsidR="005503A8" w:rsidRPr="00146CE0" w:rsidRDefault="000357B1" w:rsidP="00C62CF2">
      <w:pPr>
        <w:pStyle w:val="Naslov3"/>
        <w:numPr>
          <w:ilvl w:val="0"/>
          <w:numId w:val="21"/>
        </w:numPr>
        <w:rPr>
          <w:rFonts w:ascii="Times New Roman" w:hAnsi="Times New Roman" w:cs="Times New Roman"/>
        </w:rPr>
      </w:pPr>
      <w:bookmarkStart w:id="10" w:name="_Toc121993365"/>
      <w:r w:rsidRPr="00146CE0">
        <w:rPr>
          <w:rFonts w:ascii="Times New Roman" w:hAnsi="Times New Roman" w:cs="Times New Roman"/>
        </w:rPr>
        <w:t>Nastavak provođenja povrata l</w:t>
      </w:r>
      <w:r w:rsidR="005503A8" w:rsidRPr="00146CE0">
        <w:rPr>
          <w:rFonts w:ascii="Times New Roman" w:hAnsi="Times New Roman" w:cs="Times New Roman"/>
        </w:rPr>
        <w:t>jek</w:t>
      </w:r>
      <w:r w:rsidRPr="00146CE0">
        <w:rPr>
          <w:rFonts w:ascii="Times New Roman" w:hAnsi="Times New Roman" w:cs="Times New Roman"/>
        </w:rPr>
        <w:t xml:space="preserve">arničkih jedinica </w:t>
      </w:r>
      <w:r w:rsidR="005503A8" w:rsidRPr="00146CE0">
        <w:rPr>
          <w:rFonts w:ascii="Times New Roman" w:hAnsi="Times New Roman" w:cs="Times New Roman"/>
        </w:rPr>
        <w:t>u zakupu u sastav Ljekarni Varaždinske županije</w:t>
      </w:r>
      <w:bookmarkEnd w:id="10"/>
      <w:r w:rsidR="006D04A4" w:rsidRPr="00146CE0">
        <w:rPr>
          <w:rFonts w:ascii="Times New Roman" w:hAnsi="Times New Roman" w:cs="Times New Roman"/>
        </w:rPr>
        <w:t xml:space="preserve"> </w:t>
      </w:r>
    </w:p>
    <w:p w14:paraId="15987E8D" w14:textId="77777777" w:rsidR="005503A8" w:rsidRPr="00146CE0" w:rsidRDefault="005503A8" w:rsidP="00C562D8">
      <w:pPr>
        <w:pStyle w:val="Tijeloteksta"/>
      </w:pPr>
    </w:p>
    <w:p w14:paraId="163B9455" w14:textId="05AD4043" w:rsidR="005503A8" w:rsidRPr="00146CE0" w:rsidRDefault="005503A8" w:rsidP="00D30E49">
      <w:pPr>
        <w:pStyle w:val="Tijeloteksta"/>
      </w:pPr>
      <w:r w:rsidRPr="00146CE0">
        <w:t xml:space="preserve">Naime, Ljekarna Varaždinske županije je </w:t>
      </w:r>
      <w:r w:rsidR="00B87580" w:rsidRPr="006E1E6A">
        <w:t>tijekom 2003. i 2004. godine</w:t>
      </w:r>
      <w:r w:rsidRPr="00146CE0">
        <w:t xml:space="preserve"> dala u zakup sveukupno 16 jedinica zakupa. Svim sklopljenim ugovorima o zakupu bila je zajednička odredba o prestanku, a koja glasi da „ugovor o zakupu prestaje za svakog zakupnika ponaosob kada ostvari pravo na starosnu mirovinu prema propisima o mirovinskom i invalidskom osiguranju“. </w:t>
      </w:r>
    </w:p>
    <w:p w14:paraId="06B641B2" w14:textId="127C2B9A" w:rsidR="005C721B" w:rsidRDefault="005C721B" w:rsidP="00D30E49">
      <w:pPr>
        <w:pStyle w:val="Tijeloteksta"/>
      </w:pPr>
      <w:r w:rsidRPr="00146CE0">
        <w:t xml:space="preserve">Povrat </w:t>
      </w:r>
      <w:r w:rsidR="00333EC4" w:rsidRPr="00146CE0">
        <w:t xml:space="preserve">ljekarničkih jedinica u sastav </w:t>
      </w:r>
      <w:r w:rsidRPr="00146CE0">
        <w:t xml:space="preserve">Ljekarni Varaždinske županije je posebno važan proces sa financijskog aspekta obzirom da Ljekarne Varaždinske županije </w:t>
      </w:r>
      <w:r w:rsidR="00275711" w:rsidRPr="00146CE0">
        <w:t>već sada zbog vraćanja</w:t>
      </w:r>
      <w:r w:rsidRPr="00146CE0">
        <w:t xml:space="preserve"> </w:t>
      </w:r>
      <w:r w:rsidR="00333EC4" w:rsidRPr="00146CE0">
        <w:t xml:space="preserve">svojih </w:t>
      </w:r>
      <w:r w:rsidRPr="00146CE0">
        <w:t xml:space="preserve">jedinica </w:t>
      </w:r>
      <w:r w:rsidR="00F261A4" w:rsidRPr="00146CE0">
        <w:t>generiranju pozitivni poslovni rezultat</w:t>
      </w:r>
      <w:r w:rsidR="00533460">
        <w:t xml:space="preserve"> zbog toga što postajemo veći kupac i tako ostvarujemo veće popuste kod nabave lijekova i druge medicinske robe</w:t>
      </w:r>
      <w:r w:rsidR="00F261A4" w:rsidRPr="00146CE0">
        <w:t xml:space="preserve">. Takovim procesom se </w:t>
      </w:r>
      <w:r w:rsidRPr="00146CE0">
        <w:t xml:space="preserve">osigurava vraćanje ostvarenih prihoda u zdravstveni sustav Varaždinske županije, </w:t>
      </w:r>
      <w:r w:rsidR="00DA7C73" w:rsidRPr="00146CE0">
        <w:t xml:space="preserve">što je ključno za napredak u poslovanju Ljekarni, </w:t>
      </w:r>
      <w:r w:rsidRPr="00146CE0">
        <w:t>dok dobit ostvarena u privatnim praksama ostaje u privatnim rukama.</w:t>
      </w:r>
      <w:r w:rsidR="00FC6125">
        <w:t xml:space="preserve"> </w:t>
      </w:r>
    </w:p>
    <w:p w14:paraId="5827774A" w14:textId="4C5767D0" w:rsidR="00FC6125" w:rsidRDefault="00FC6125" w:rsidP="00D30E49">
      <w:pPr>
        <w:pStyle w:val="Tijeloteksta"/>
      </w:pPr>
      <w:r>
        <w:t>Kako u 2023. godini ugovorima o zakupu nije predviđen prestanak zakupa Ljekarna bi iste svakako preuzela samo ako zakupci žele raskinuti ugovor.</w:t>
      </w:r>
    </w:p>
    <w:p w14:paraId="5036792B" w14:textId="54D341F5" w:rsidR="00C316C9" w:rsidRDefault="00C316C9" w:rsidP="00D30E49">
      <w:pPr>
        <w:pStyle w:val="Tijeloteksta"/>
      </w:pPr>
    </w:p>
    <w:p w14:paraId="47963DF4" w14:textId="77777777" w:rsidR="00C316C9" w:rsidRDefault="00C316C9" w:rsidP="00D30E49">
      <w:pPr>
        <w:pStyle w:val="Tijeloteksta"/>
      </w:pPr>
    </w:p>
    <w:p w14:paraId="3A124DCF" w14:textId="557CE487" w:rsidR="00FC6125" w:rsidRPr="00FC6125" w:rsidRDefault="00DD0352" w:rsidP="00FC6125">
      <w:pPr>
        <w:pStyle w:val="Tijeloteksta"/>
        <w:numPr>
          <w:ilvl w:val="0"/>
          <w:numId w:val="21"/>
        </w:numPr>
        <w:rPr>
          <w:b/>
        </w:rPr>
      </w:pPr>
      <w:r>
        <w:rPr>
          <w:b/>
        </w:rPr>
        <w:t>Širenje mreže ljekarni</w:t>
      </w:r>
    </w:p>
    <w:p w14:paraId="3227E926" w14:textId="7B63ED9C" w:rsidR="00FC6125" w:rsidRPr="00FC6125" w:rsidRDefault="00FC6125" w:rsidP="00D30E49">
      <w:pPr>
        <w:pStyle w:val="Tijeloteksta"/>
        <w:rPr>
          <w:highlight w:val="yellow"/>
        </w:rPr>
      </w:pPr>
    </w:p>
    <w:p w14:paraId="190301B7" w14:textId="102EE412" w:rsidR="00006C8B" w:rsidRDefault="00DD0352" w:rsidP="00D30E49">
      <w:pPr>
        <w:pStyle w:val="Tijeloteksta"/>
      </w:pPr>
      <w:r>
        <w:t>U planu je š</w:t>
      </w:r>
      <w:r w:rsidR="00496BF3" w:rsidRPr="006E1E6A">
        <w:t>i</w:t>
      </w:r>
      <w:r w:rsidR="00006C8B" w:rsidRPr="006E1E6A">
        <w:t>r</w:t>
      </w:r>
      <w:r w:rsidR="00FD27F5" w:rsidRPr="006E1E6A">
        <w:t>enj</w:t>
      </w:r>
      <w:r>
        <w:t>e</w:t>
      </w:r>
      <w:r w:rsidR="00FD27F5" w:rsidRPr="006E1E6A">
        <w:t xml:space="preserve"> mreže ugovorenih Ljekarni V</w:t>
      </w:r>
      <w:r w:rsidR="00006C8B" w:rsidRPr="006E1E6A">
        <w:t xml:space="preserve">araždinske županije </w:t>
      </w:r>
      <w:r w:rsidR="00496BF3" w:rsidRPr="006E1E6A">
        <w:t xml:space="preserve">kroz osnivanje novih ljekarni na područjima koji nemaju ugovorene ljekarne, a sve sukladnom važećem </w:t>
      </w:r>
      <w:r w:rsidR="00006C8B" w:rsidRPr="006E1E6A">
        <w:t>Pravilniku o uvjetima za određivanje područja na kojem će se osnivati ljekarne</w:t>
      </w:r>
      <w:r w:rsidR="006E1E6A" w:rsidRPr="006E1E6A">
        <w:t>.</w:t>
      </w:r>
    </w:p>
    <w:p w14:paraId="71F044CD" w14:textId="207BDBC7" w:rsidR="00DD0352" w:rsidRPr="006E1E6A" w:rsidRDefault="00DD0352" w:rsidP="00D30E49">
      <w:pPr>
        <w:pStyle w:val="Tijeloteksta"/>
      </w:pPr>
      <w:r>
        <w:t xml:space="preserve">           Jedan od prioriteta je otvaranje ljekarne u Domu </w:t>
      </w:r>
      <w:r w:rsidR="00DF69BE">
        <w:t xml:space="preserve">za starije i nemoćne osobe, </w:t>
      </w:r>
      <w:r>
        <w:t xml:space="preserve">Varaždin, Zavojna </w:t>
      </w:r>
      <w:r w:rsidR="00DF69BE">
        <w:t>6</w:t>
      </w:r>
      <w:r>
        <w:t xml:space="preserve"> koji je u vlasništvu Varaždinske županije a ima adekvatan prostor za tu namjenu</w:t>
      </w:r>
      <w:r w:rsidR="009B69C6">
        <w:t>, ali koji je potrebno urediti</w:t>
      </w:r>
      <w:r>
        <w:t>.</w:t>
      </w:r>
    </w:p>
    <w:p w14:paraId="236577DD" w14:textId="77777777" w:rsidR="00006C8B" w:rsidRPr="006E1E6A" w:rsidRDefault="00006C8B" w:rsidP="00B03F28">
      <w:pPr>
        <w:pStyle w:val="Tijeloteksta"/>
      </w:pPr>
    </w:p>
    <w:p w14:paraId="06B41D79" w14:textId="6823CEF4" w:rsidR="00F43F7C" w:rsidRPr="00146CE0" w:rsidRDefault="000357B1" w:rsidP="00C62CF2">
      <w:pPr>
        <w:pStyle w:val="Naslov3"/>
        <w:numPr>
          <w:ilvl w:val="0"/>
          <w:numId w:val="21"/>
        </w:numPr>
        <w:rPr>
          <w:rFonts w:ascii="Times New Roman" w:hAnsi="Times New Roman" w:cs="Times New Roman"/>
        </w:rPr>
      </w:pPr>
      <w:bookmarkStart w:id="11" w:name="_Toc121993366"/>
      <w:r w:rsidRPr="00146CE0">
        <w:rPr>
          <w:rFonts w:ascii="Times New Roman" w:hAnsi="Times New Roman" w:cs="Times New Roman"/>
        </w:rPr>
        <w:t>Pojačano p</w:t>
      </w:r>
      <w:r w:rsidR="00F43F7C" w:rsidRPr="00146CE0">
        <w:rPr>
          <w:rFonts w:ascii="Times New Roman" w:hAnsi="Times New Roman" w:cs="Times New Roman"/>
        </w:rPr>
        <w:t>rovođ</w:t>
      </w:r>
      <w:r w:rsidRPr="00146CE0">
        <w:rPr>
          <w:rFonts w:ascii="Times New Roman" w:hAnsi="Times New Roman" w:cs="Times New Roman"/>
        </w:rPr>
        <w:t>enje</w:t>
      </w:r>
      <w:r w:rsidR="00F43F7C" w:rsidRPr="00146CE0">
        <w:rPr>
          <w:rFonts w:ascii="Times New Roman" w:hAnsi="Times New Roman" w:cs="Times New Roman"/>
        </w:rPr>
        <w:t xml:space="preserve"> javnozdravstvenih i preventivnih programa u Ljekarn</w:t>
      </w:r>
      <w:r w:rsidR="00A4707F">
        <w:rPr>
          <w:rFonts w:ascii="Times New Roman" w:hAnsi="Times New Roman" w:cs="Times New Roman"/>
        </w:rPr>
        <w:t>i</w:t>
      </w:r>
      <w:r w:rsidR="00F43F7C" w:rsidRPr="00146CE0">
        <w:rPr>
          <w:rFonts w:ascii="Times New Roman" w:hAnsi="Times New Roman" w:cs="Times New Roman"/>
        </w:rPr>
        <w:t xml:space="preserve"> Varaždinske županije</w:t>
      </w:r>
      <w:r w:rsidR="00DD0352">
        <w:rPr>
          <w:rFonts w:ascii="Times New Roman" w:hAnsi="Times New Roman" w:cs="Times New Roman"/>
        </w:rPr>
        <w:t xml:space="preserve"> i educiranje djelatnika</w:t>
      </w:r>
      <w:bookmarkEnd w:id="11"/>
    </w:p>
    <w:p w14:paraId="46DB69AC" w14:textId="77777777" w:rsidR="005E6A8C" w:rsidRPr="00146CE0" w:rsidRDefault="005E6A8C" w:rsidP="00E23273">
      <w:pPr>
        <w:pStyle w:val="Tijeloteksta"/>
      </w:pPr>
    </w:p>
    <w:p w14:paraId="6A71C698" w14:textId="77777777" w:rsidR="00A43723" w:rsidRPr="00146CE0" w:rsidRDefault="000357B1" w:rsidP="00D30E49">
      <w:pPr>
        <w:pStyle w:val="Tijeloteksta"/>
      </w:pPr>
      <w:r w:rsidRPr="00146CE0">
        <w:t>Javno zdravstveni i preventivni programi provode se kroz i</w:t>
      </w:r>
      <w:r w:rsidR="00A43723" w:rsidRPr="00146CE0">
        <w:t xml:space="preserve">nformiranje, educiranje i savjetovanje </w:t>
      </w:r>
      <w:r w:rsidRPr="00146CE0">
        <w:t>građ</w:t>
      </w:r>
      <w:r w:rsidR="00A43723" w:rsidRPr="00146CE0">
        <w:t>ana</w:t>
      </w:r>
      <w:r w:rsidR="00006C8B" w:rsidRPr="00146CE0">
        <w:t>, a učinkoviti su u</w:t>
      </w:r>
      <w:r w:rsidR="00A43723" w:rsidRPr="00146CE0">
        <w:t xml:space="preserve"> </w:t>
      </w:r>
      <w:r w:rsidR="00E84512" w:rsidRPr="00146CE0">
        <w:t>prevenciji i</w:t>
      </w:r>
      <w:r w:rsidR="0096581A" w:rsidRPr="00146CE0">
        <w:t xml:space="preserve"> </w:t>
      </w:r>
      <w:r w:rsidR="00E84512" w:rsidRPr="00146CE0">
        <w:t>ranom</w:t>
      </w:r>
      <w:r w:rsidR="00A43723" w:rsidRPr="00146CE0">
        <w:t xml:space="preserve"> </w:t>
      </w:r>
      <w:r w:rsidR="00E84512" w:rsidRPr="00146CE0">
        <w:t xml:space="preserve">otkrivanju </w:t>
      </w:r>
      <w:r w:rsidR="00A43723" w:rsidRPr="00146CE0">
        <w:t xml:space="preserve">i </w:t>
      </w:r>
      <w:r w:rsidR="0085269A" w:rsidRPr="00146CE0">
        <w:t>liječ</w:t>
      </w:r>
      <w:r w:rsidR="00E84512" w:rsidRPr="00146CE0">
        <w:t>enju</w:t>
      </w:r>
      <w:r w:rsidR="00A43723" w:rsidRPr="00146CE0">
        <w:t xml:space="preserve"> bolesti, </w:t>
      </w:r>
      <w:r w:rsidR="00E84512" w:rsidRPr="00146CE0">
        <w:t>usvajanju</w:t>
      </w:r>
      <w:r w:rsidR="00A43723" w:rsidRPr="00146CE0">
        <w:t xml:space="preserve"> zdravijeg </w:t>
      </w:r>
      <w:r w:rsidR="00816F90" w:rsidRPr="00146CE0">
        <w:t>nač</w:t>
      </w:r>
      <w:r w:rsidR="00A43723" w:rsidRPr="00146CE0">
        <w:t xml:space="preserve">ina </w:t>
      </w:r>
      <w:r w:rsidR="0085269A" w:rsidRPr="00146CE0">
        <w:t>ž</w:t>
      </w:r>
      <w:r w:rsidR="00A43723" w:rsidRPr="00146CE0">
        <w:t>ivljenja te suzbijanja navika koje pridonose razvoju bolesti.</w:t>
      </w:r>
    </w:p>
    <w:p w14:paraId="29DCB0A1" w14:textId="77777777" w:rsidR="005E6A8C" w:rsidRPr="00146CE0" w:rsidRDefault="005E6A8C" w:rsidP="00D30E49">
      <w:pPr>
        <w:pStyle w:val="Tijeloteksta"/>
      </w:pPr>
    </w:p>
    <w:p w14:paraId="1270CA30" w14:textId="49900328" w:rsidR="007A168A" w:rsidRPr="00146CE0" w:rsidRDefault="007A168A" w:rsidP="00D30E49">
      <w:pPr>
        <w:pStyle w:val="Tijeloteksta"/>
      </w:pPr>
      <w:r w:rsidRPr="00146CE0">
        <w:t>Planiram</w:t>
      </w:r>
      <w:r w:rsidR="00E62190">
        <w:t>o</w:t>
      </w:r>
      <w:r w:rsidRPr="00146CE0">
        <w:t xml:space="preserve"> provoditi javnozdravstvene i preventivne programe naročito u sklopu obilježavanja Dana </w:t>
      </w:r>
      <w:r w:rsidR="00A4707F">
        <w:t>ljekarni</w:t>
      </w:r>
      <w:r w:rsidRPr="00146CE0">
        <w:t xml:space="preserve"> i to kroz</w:t>
      </w:r>
      <w:r w:rsidR="00F43F7C" w:rsidRPr="00146CE0">
        <w:t xml:space="preserve"> javnozdravstvene akcije u svim </w:t>
      </w:r>
      <w:r w:rsidR="006B7E82" w:rsidRPr="00146CE0">
        <w:t>jedinicama</w:t>
      </w:r>
      <w:r w:rsidR="00F43F7C" w:rsidRPr="00146CE0">
        <w:t xml:space="preserve"> </w:t>
      </w:r>
      <w:r w:rsidR="006B7E82" w:rsidRPr="00146CE0">
        <w:t>Lj</w:t>
      </w:r>
      <w:r w:rsidR="009F70EA" w:rsidRPr="00146CE0">
        <w:t>ekarni Varaždinske županije</w:t>
      </w:r>
      <w:r w:rsidR="005E6A8C" w:rsidRPr="00146CE0">
        <w:t>.</w:t>
      </w:r>
      <w:r w:rsidR="00F43F7C" w:rsidRPr="00146CE0">
        <w:t xml:space="preserve"> U planu je </w:t>
      </w:r>
      <w:r w:rsidR="00F424F0" w:rsidRPr="00146CE0">
        <w:t>obiljež</w:t>
      </w:r>
      <w:r w:rsidR="00F43F7C" w:rsidRPr="00146CE0">
        <w:t xml:space="preserve">avanje </w:t>
      </w:r>
      <w:r w:rsidR="006B7E82" w:rsidRPr="00146CE0">
        <w:t>viš</w:t>
      </w:r>
      <w:r w:rsidR="00F43F7C" w:rsidRPr="00146CE0">
        <w:t xml:space="preserve">e svjetskih dana zdravlja, ovisno o trendovima i zahtjevima korisnika </w:t>
      </w:r>
      <w:r w:rsidR="00F424F0" w:rsidRPr="00146CE0">
        <w:t>naš</w:t>
      </w:r>
      <w:r w:rsidR="00F43F7C" w:rsidRPr="00146CE0">
        <w:t xml:space="preserve">ih usluga. </w:t>
      </w:r>
    </w:p>
    <w:p w14:paraId="0C0941AC" w14:textId="77777777" w:rsidR="007A168A" w:rsidRPr="00146CE0" w:rsidRDefault="007A168A" w:rsidP="00D30E49">
      <w:pPr>
        <w:pStyle w:val="Tijeloteksta"/>
      </w:pPr>
    </w:p>
    <w:p w14:paraId="22E48C64" w14:textId="34D5E6D4" w:rsidR="004D3093" w:rsidRPr="00146CE0" w:rsidRDefault="00E62190" w:rsidP="00D30E49">
      <w:pPr>
        <w:pStyle w:val="Tijeloteksta"/>
      </w:pPr>
      <w:r>
        <w:t>N</w:t>
      </w:r>
      <w:r w:rsidR="00731AE0" w:rsidRPr="00146CE0">
        <w:t>astavit će se kontinuirane edukacije</w:t>
      </w:r>
      <w:r w:rsidR="004D3093" w:rsidRPr="00146CE0">
        <w:t xml:space="preserve"> zdravstvenih djelatnika u pojedinim područjima prevencije sukladno nacionaln</w:t>
      </w:r>
      <w:r w:rsidR="007A168A" w:rsidRPr="00146CE0">
        <w:t xml:space="preserve">im preventivnim </w:t>
      </w:r>
      <w:r w:rsidR="00731AE0" w:rsidRPr="00146CE0">
        <w:t>programima</w:t>
      </w:r>
      <w:r w:rsidR="004D3093" w:rsidRPr="00146CE0">
        <w:t xml:space="preserve"> i županijskim javnozdravstvenim prioritetima</w:t>
      </w:r>
      <w:r w:rsidR="00731AE0" w:rsidRPr="00146CE0">
        <w:t>, a kako bi i naši djelatnici još više proširili svoja znanja i kroz savjete se još više približili građanima naše županije.</w:t>
      </w:r>
    </w:p>
    <w:p w14:paraId="34EAA67B" w14:textId="77777777" w:rsidR="00036286" w:rsidRPr="00146CE0" w:rsidRDefault="00036286" w:rsidP="00D30E49">
      <w:pPr>
        <w:pStyle w:val="Tijeloteksta"/>
      </w:pPr>
    </w:p>
    <w:p w14:paraId="29018178" w14:textId="454C4784" w:rsidR="00036286" w:rsidRPr="00146CE0" w:rsidRDefault="00036286" w:rsidP="00D30E49">
      <w:pPr>
        <w:pStyle w:val="Tijeloteksta"/>
      </w:pPr>
      <w:r w:rsidRPr="00146CE0">
        <w:t>Ljekarnička djelatnost uključuje i kontinuirano prać</w:t>
      </w:r>
      <w:r w:rsidR="00154284" w:rsidRPr="00146CE0">
        <w:t>enje novih trendova</w:t>
      </w:r>
      <w:r w:rsidRPr="00146CE0">
        <w:t xml:space="preserve"> u ljekarništvu i zdravstvenoj skrbi. Kako bi došli do najnovijih znanstvenih i inovativnih spoznaja i postignuća te pratili razvoj novih proizvoda i </w:t>
      </w:r>
      <w:r w:rsidR="00FB7FE5" w:rsidRPr="00146CE0">
        <w:t>lijekova, planiram</w:t>
      </w:r>
      <w:r w:rsidR="00450268">
        <w:t>o</w:t>
      </w:r>
      <w:r w:rsidRPr="00146CE0">
        <w:t xml:space="preserve"> </w:t>
      </w:r>
      <w:r w:rsidR="00154284" w:rsidRPr="00146CE0">
        <w:t>organizirati edukacije</w:t>
      </w:r>
      <w:r w:rsidRPr="00146CE0">
        <w:t xml:space="preserve"> s više različitih aktualnih tema.</w:t>
      </w:r>
    </w:p>
    <w:p w14:paraId="4683D00C" w14:textId="7B8660E2" w:rsidR="00C62CF2" w:rsidRPr="00146CE0" w:rsidRDefault="00C62CF2" w:rsidP="00D30E49">
      <w:pPr>
        <w:pStyle w:val="Tijeloteksta"/>
      </w:pPr>
    </w:p>
    <w:p w14:paraId="14E46ED0" w14:textId="77777777" w:rsidR="00036286" w:rsidRPr="00146CE0" w:rsidRDefault="00036286" w:rsidP="00D30E49">
      <w:pPr>
        <w:pStyle w:val="Tijeloteksta"/>
      </w:pPr>
      <w:r w:rsidRPr="00146CE0">
        <w:t xml:space="preserve">Ukoliko nastavak </w:t>
      </w:r>
      <w:r w:rsidR="00F17BB6" w:rsidRPr="00146CE0">
        <w:t>pandemije Covid-19 bude onemogućavao predavanja</w:t>
      </w:r>
      <w:r w:rsidRPr="00146CE0">
        <w:t xml:space="preserve"> u fizičkom obliku </w:t>
      </w:r>
      <w:r w:rsidR="00F17BB6" w:rsidRPr="00146CE0">
        <w:t>planira se njihovo održ</w:t>
      </w:r>
      <w:r w:rsidRPr="00146CE0">
        <w:t xml:space="preserve">avanje preko aplikacija Adobe </w:t>
      </w:r>
      <w:proofErr w:type="spellStart"/>
      <w:r w:rsidRPr="00146CE0">
        <w:t>Connect</w:t>
      </w:r>
      <w:proofErr w:type="spellEnd"/>
      <w:r w:rsidRPr="00146CE0">
        <w:t xml:space="preserve">, </w:t>
      </w:r>
      <w:proofErr w:type="spellStart"/>
      <w:r w:rsidRPr="00146CE0">
        <w:t>Teams</w:t>
      </w:r>
      <w:proofErr w:type="spellEnd"/>
      <w:r w:rsidRPr="00146CE0">
        <w:t xml:space="preserve">, Zoom, Google </w:t>
      </w:r>
      <w:proofErr w:type="spellStart"/>
      <w:r w:rsidRPr="00146CE0">
        <w:t>meeting</w:t>
      </w:r>
      <w:proofErr w:type="spellEnd"/>
      <w:r w:rsidRPr="00146CE0">
        <w:t xml:space="preserve"> i sl.</w:t>
      </w:r>
      <w:r w:rsidR="00174D54" w:rsidRPr="00146CE0">
        <w:t>,</w:t>
      </w:r>
      <w:r w:rsidRPr="00146CE0">
        <w:t xml:space="preserve"> u </w:t>
      </w:r>
      <w:r w:rsidR="00F17BB6" w:rsidRPr="00146CE0">
        <w:t xml:space="preserve">obliku </w:t>
      </w:r>
      <w:proofErr w:type="spellStart"/>
      <w:r w:rsidR="00F17BB6" w:rsidRPr="00146CE0">
        <w:t>webinara</w:t>
      </w:r>
      <w:proofErr w:type="spellEnd"/>
      <w:r w:rsidR="00F17BB6" w:rsidRPr="00146CE0">
        <w:t xml:space="preserve"> za </w:t>
      </w:r>
      <w:r w:rsidRPr="00146CE0">
        <w:t>djelatnike.</w:t>
      </w:r>
    </w:p>
    <w:p w14:paraId="1A7BD33E" w14:textId="77777777" w:rsidR="00036286" w:rsidRPr="00146CE0" w:rsidRDefault="00036286" w:rsidP="00D30E49">
      <w:pPr>
        <w:pStyle w:val="Tijeloteksta"/>
      </w:pPr>
    </w:p>
    <w:p w14:paraId="1B63B569" w14:textId="1A607F01" w:rsidR="00111DAD" w:rsidRPr="00146CE0" w:rsidRDefault="00C92DA0" w:rsidP="00D30E49">
      <w:pPr>
        <w:pStyle w:val="Tijeloteksta"/>
      </w:pPr>
      <w:r w:rsidRPr="00146CE0">
        <w:t>Uz kontinuirane eduka</w:t>
      </w:r>
      <w:r w:rsidR="00174D54" w:rsidRPr="00146CE0">
        <w:t>cije naših djelatnika planiram</w:t>
      </w:r>
      <w:r w:rsidR="00450268">
        <w:t>o</w:t>
      </w:r>
      <w:r w:rsidRPr="00146CE0">
        <w:t xml:space="preserve"> povećati i njihovu interakciju sa građanima kroz p</w:t>
      </w:r>
      <w:r w:rsidR="00111DAD" w:rsidRPr="00146CE0">
        <w:t xml:space="preserve">redavanja </w:t>
      </w:r>
      <w:r w:rsidRPr="00146CE0">
        <w:t>za građane o važnosti prevencije i to u svim jedinicama diljem Varaždinske županije.</w:t>
      </w:r>
      <w:r w:rsidR="00111DAD" w:rsidRPr="00146CE0">
        <w:t xml:space="preserve"> </w:t>
      </w:r>
    </w:p>
    <w:p w14:paraId="5B334659" w14:textId="77777777" w:rsidR="00731AE0" w:rsidRPr="00146CE0" w:rsidRDefault="00731AE0" w:rsidP="00D30E49">
      <w:pPr>
        <w:pStyle w:val="Tijeloteksta"/>
      </w:pPr>
    </w:p>
    <w:p w14:paraId="591EAFEE" w14:textId="4B7A2EE3" w:rsidR="004D3093" w:rsidRPr="00146CE0" w:rsidRDefault="004D3093" w:rsidP="00D30E49">
      <w:pPr>
        <w:pStyle w:val="Tijeloteksta"/>
      </w:pPr>
    </w:p>
    <w:p w14:paraId="09501102" w14:textId="77777777" w:rsidR="00F43F7C" w:rsidRPr="00146CE0" w:rsidRDefault="00F43F7C" w:rsidP="00B03F28">
      <w:pPr>
        <w:pStyle w:val="Tijeloteksta"/>
      </w:pPr>
    </w:p>
    <w:p w14:paraId="3BC5D1CB" w14:textId="7CC5D070" w:rsidR="004A7B7B" w:rsidRPr="00146CE0" w:rsidRDefault="009455AB" w:rsidP="00C62CF2">
      <w:pPr>
        <w:pStyle w:val="Naslov3"/>
        <w:numPr>
          <w:ilvl w:val="0"/>
          <w:numId w:val="21"/>
        </w:numPr>
        <w:rPr>
          <w:rFonts w:ascii="Times New Roman" w:hAnsi="Times New Roman" w:cs="Times New Roman"/>
        </w:rPr>
      </w:pPr>
      <w:bookmarkStart w:id="12" w:name="_Toc121993367"/>
      <w:r w:rsidRPr="00146CE0">
        <w:rPr>
          <w:rFonts w:ascii="Times New Roman" w:hAnsi="Times New Roman" w:cs="Times New Roman"/>
        </w:rPr>
        <w:t>Osiguranje učinkovite, ekonomič</w:t>
      </w:r>
      <w:r w:rsidR="004A7B7B" w:rsidRPr="00146CE0">
        <w:rPr>
          <w:rFonts w:ascii="Times New Roman" w:hAnsi="Times New Roman" w:cs="Times New Roman"/>
        </w:rPr>
        <w:t xml:space="preserve">ne i kvalitetne snabdjevenosti lijekovima i medicinskim proizvodima u svrhu </w:t>
      </w:r>
      <w:r w:rsidR="00665F7A" w:rsidRPr="00146CE0">
        <w:rPr>
          <w:rFonts w:ascii="Times New Roman" w:hAnsi="Times New Roman" w:cs="Times New Roman"/>
        </w:rPr>
        <w:t>pruž</w:t>
      </w:r>
      <w:r w:rsidR="004A7B7B" w:rsidRPr="00146CE0">
        <w:rPr>
          <w:rFonts w:ascii="Times New Roman" w:hAnsi="Times New Roman" w:cs="Times New Roman"/>
        </w:rPr>
        <w:t xml:space="preserve">anja </w:t>
      </w:r>
      <w:r w:rsidRPr="00146CE0">
        <w:rPr>
          <w:rFonts w:ascii="Times New Roman" w:hAnsi="Times New Roman" w:cs="Times New Roman"/>
        </w:rPr>
        <w:t>ljekarnič</w:t>
      </w:r>
      <w:r w:rsidR="004A7B7B" w:rsidRPr="00146CE0">
        <w:rPr>
          <w:rFonts w:ascii="Times New Roman" w:hAnsi="Times New Roman" w:cs="Times New Roman"/>
        </w:rPr>
        <w:t xml:space="preserve">ke skrbi </w:t>
      </w:r>
      <w:r w:rsidRPr="00146CE0">
        <w:rPr>
          <w:rFonts w:ascii="Times New Roman" w:hAnsi="Times New Roman" w:cs="Times New Roman"/>
        </w:rPr>
        <w:t>stanovnicima Varaždinske</w:t>
      </w:r>
      <w:r w:rsidR="004A7B7B" w:rsidRPr="00146CE0">
        <w:rPr>
          <w:rFonts w:ascii="Times New Roman" w:hAnsi="Times New Roman" w:cs="Times New Roman"/>
        </w:rPr>
        <w:t xml:space="preserve"> </w:t>
      </w:r>
      <w:r w:rsidRPr="00146CE0">
        <w:rPr>
          <w:rFonts w:ascii="Times New Roman" w:hAnsi="Times New Roman" w:cs="Times New Roman"/>
        </w:rPr>
        <w:t>ž</w:t>
      </w:r>
      <w:r w:rsidR="004A7B7B" w:rsidRPr="00146CE0">
        <w:rPr>
          <w:rFonts w:ascii="Times New Roman" w:hAnsi="Times New Roman" w:cs="Times New Roman"/>
        </w:rPr>
        <w:t>upanije</w:t>
      </w:r>
      <w:bookmarkEnd w:id="12"/>
    </w:p>
    <w:p w14:paraId="2F0E1C42" w14:textId="77777777" w:rsidR="00665F7A" w:rsidRPr="00146CE0" w:rsidRDefault="00665F7A" w:rsidP="0019781A">
      <w:pPr>
        <w:pStyle w:val="TableParagraph"/>
        <w:kinsoku w:val="0"/>
        <w:overflowPunct w:val="0"/>
        <w:spacing w:before="18" w:line="240" w:lineRule="atLeast"/>
        <w:ind w:right="845"/>
        <w:jc w:val="both"/>
        <w:rPr>
          <w:w w:val="105"/>
        </w:rPr>
      </w:pPr>
    </w:p>
    <w:p w14:paraId="4B5EDCB4" w14:textId="7D105D2F" w:rsidR="006678A9" w:rsidRPr="00146CE0" w:rsidRDefault="006678A9" w:rsidP="00D30E49">
      <w:pPr>
        <w:pStyle w:val="Tijeloteksta"/>
        <w:rPr>
          <w:w w:val="105"/>
        </w:rPr>
      </w:pPr>
      <w:r w:rsidRPr="00146CE0">
        <w:rPr>
          <w:w w:val="110"/>
        </w:rPr>
        <w:t>Planira</w:t>
      </w:r>
      <w:r w:rsidR="00DD0352">
        <w:rPr>
          <w:w w:val="110"/>
        </w:rPr>
        <w:t xml:space="preserve"> se </w:t>
      </w:r>
      <w:r w:rsidRPr="00146CE0">
        <w:rPr>
          <w:w w:val="110"/>
        </w:rPr>
        <w:t>pratiti</w:t>
      </w:r>
      <w:r w:rsidR="006E52D2" w:rsidRPr="00146CE0">
        <w:rPr>
          <w:spacing w:val="-25"/>
          <w:w w:val="110"/>
        </w:rPr>
        <w:t xml:space="preserve"> </w:t>
      </w:r>
      <w:r w:rsidRPr="00146CE0">
        <w:rPr>
          <w:w w:val="110"/>
        </w:rPr>
        <w:t>trendove</w:t>
      </w:r>
      <w:r w:rsidR="006E52D2" w:rsidRPr="00146CE0">
        <w:rPr>
          <w:spacing w:val="-8"/>
          <w:w w:val="110"/>
        </w:rPr>
        <w:t xml:space="preserve"> </w:t>
      </w:r>
      <w:r w:rsidR="006E52D2" w:rsidRPr="00146CE0">
        <w:rPr>
          <w:w w:val="110"/>
        </w:rPr>
        <w:t>i</w:t>
      </w:r>
      <w:r w:rsidRPr="00146CE0">
        <w:rPr>
          <w:w w:val="110"/>
        </w:rPr>
        <w:t xml:space="preserve"> obavljati analizu</w:t>
      </w:r>
      <w:r w:rsidR="006E52D2" w:rsidRPr="00146CE0">
        <w:rPr>
          <w:spacing w:val="-15"/>
          <w:w w:val="110"/>
        </w:rPr>
        <w:t xml:space="preserve"> </w:t>
      </w:r>
      <w:r w:rsidR="00774E88" w:rsidRPr="00146CE0">
        <w:rPr>
          <w:w w:val="110"/>
        </w:rPr>
        <w:t>postojeć</w:t>
      </w:r>
      <w:r w:rsidR="006E52D2" w:rsidRPr="00146CE0">
        <w:rPr>
          <w:w w:val="110"/>
        </w:rPr>
        <w:t>ih</w:t>
      </w:r>
      <w:r w:rsidR="006E52D2" w:rsidRPr="00146CE0">
        <w:rPr>
          <w:spacing w:val="-17"/>
          <w:w w:val="110"/>
        </w:rPr>
        <w:t xml:space="preserve"> </w:t>
      </w:r>
      <w:r w:rsidR="006E52D2" w:rsidRPr="00146CE0">
        <w:rPr>
          <w:w w:val="110"/>
        </w:rPr>
        <w:t>potreba</w:t>
      </w:r>
      <w:r w:rsidR="006E52D2" w:rsidRPr="00146CE0">
        <w:rPr>
          <w:spacing w:val="-23"/>
          <w:w w:val="110"/>
        </w:rPr>
        <w:t xml:space="preserve"> </w:t>
      </w:r>
      <w:r w:rsidR="006E52D2" w:rsidRPr="00146CE0">
        <w:rPr>
          <w:w w:val="110"/>
        </w:rPr>
        <w:t>za</w:t>
      </w:r>
      <w:r w:rsidR="006E52D2" w:rsidRPr="00146CE0">
        <w:rPr>
          <w:spacing w:val="-17"/>
          <w:w w:val="110"/>
        </w:rPr>
        <w:t xml:space="preserve"> </w:t>
      </w:r>
      <w:r w:rsidR="006E52D2" w:rsidRPr="00146CE0">
        <w:rPr>
          <w:w w:val="110"/>
        </w:rPr>
        <w:t>lijekovima,</w:t>
      </w:r>
      <w:r w:rsidR="006E52D2" w:rsidRPr="00146CE0">
        <w:rPr>
          <w:w w:val="107"/>
        </w:rPr>
        <w:t xml:space="preserve"> </w:t>
      </w:r>
      <w:r w:rsidR="006E52D2" w:rsidRPr="00146CE0">
        <w:rPr>
          <w:w w:val="110"/>
        </w:rPr>
        <w:t>medicinskim</w:t>
      </w:r>
      <w:r w:rsidR="006E52D2" w:rsidRPr="00146CE0">
        <w:rPr>
          <w:spacing w:val="-12"/>
          <w:w w:val="110"/>
        </w:rPr>
        <w:t xml:space="preserve"> </w:t>
      </w:r>
      <w:r w:rsidR="006E52D2" w:rsidRPr="00146CE0">
        <w:rPr>
          <w:w w:val="110"/>
        </w:rPr>
        <w:t>proizvodima</w:t>
      </w:r>
      <w:r w:rsidR="006E52D2" w:rsidRPr="00146CE0">
        <w:rPr>
          <w:spacing w:val="-16"/>
          <w:w w:val="110"/>
        </w:rPr>
        <w:t xml:space="preserve"> </w:t>
      </w:r>
      <w:r w:rsidR="006E52D2" w:rsidRPr="00146CE0">
        <w:rPr>
          <w:w w:val="110"/>
        </w:rPr>
        <w:t>i</w:t>
      </w:r>
      <w:r w:rsidR="006E52D2" w:rsidRPr="00146CE0">
        <w:rPr>
          <w:spacing w:val="-38"/>
          <w:w w:val="110"/>
        </w:rPr>
        <w:t xml:space="preserve"> </w:t>
      </w:r>
      <w:r w:rsidR="006E52D2" w:rsidRPr="00146CE0">
        <w:rPr>
          <w:w w:val="110"/>
        </w:rPr>
        <w:t>supstancama</w:t>
      </w:r>
      <w:r w:rsidR="007742AB" w:rsidRPr="00146CE0">
        <w:rPr>
          <w:w w:val="110"/>
        </w:rPr>
        <w:t xml:space="preserve"> kako bi se osigurala učinkovita, ekonomična</w:t>
      </w:r>
      <w:r w:rsidRPr="00146CE0">
        <w:rPr>
          <w:w w:val="110"/>
        </w:rPr>
        <w:t xml:space="preserve"> </w:t>
      </w:r>
      <w:r w:rsidRPr="00146CE0">
        <w:rPr>
          <w:w w:val="130"/>
        </w:rPr>
        <w:t xml:space="preserve">i </w:t>
      </w:r>
      <w:r w:rsidR="007742AB" w:rsidRPr="00146CE0">
        <w:rPr>
          <w:w w:val="110"/>
        </w:rPr>
        <w:t>kvalitetna snabdjevenost</w:t>
      </w:r>
      <w:r w:rsidRPr="00146CE0">
        <w:rPr>
          <w:w w:val="106"/>
        </w:rPr>
        <w:t xml:space="preserve"> </w:t>
      </w:r>
      <w:r w:rsidRPr="00146CE0">
        <w:rPr>
          <w:w w:val="110"/>
        </w:rPr>
        <w:t>lijekovima</w:t>
      </w:r>
      <w:r w:rsidRPr="00146CE0">
        <w:rPr>
          <w:spacing w:val="-5"/>
          <w:w w:val="110"/>
        </w:rPr>
        <w:t xml:space="preserve"> </w:t>
      </w:r>
      <w:r w:rsidRPr="00146CE0">
        <w:rPr>
          <w:w w:val="110"/>
        </w:rPr>
        <w:t>i</w:t>
      </w:r>
      <w:r w:rsidRPr="00146CE0">
        <w:rPr>
          <w:spacing w:val="-22"/>
          <w:w w:val="110"/>
        </w:rPr>
        <w:t xml:space="preserve"> </w:t>
      </w:r>
      <w:r w:rsidRPr="00146CE0">
        <w:rPr>
          <w:w w:val="110"/>
        </w:rPr>
        <w:t>medicinskim</w:t>
      </w:r>
      <w:r w:rsidRPr="00146CE0">
        <w:rPr>
          <w:spacing w:val="1"/>
          <w:w w:val="110"/>
        </w:rPr>
        <w:t xml:space="preserve"> </w:t>
      </w:r>
      <w:r w:rsidRPr="00146CE0">
        <w:rPr>
          <w:w w:val="110"/>
        </w:rPr>
        <w:t>proizvodima</w:t>
      </w:r>
      <w:r w:rsidRPr="00146CE0">
        <w:rPr>
          <w:spacing w:val="4"/>
          <w:w w:val="110"/>
        </w:rPr>
        <w:t xml:space="preserve"> </w:t>
      </w:r>
      <w:r w:rsidRPr="00146CE0">
        <w:rPr>
          <w:w w:val="110"/>
        </w:rPr>
        <w:t>u</w:t>
      </w:r>
      <w:r w:rsidRPr="00146CE0">
        <w:rPr>
          <w:spacing w:val="-20"/>
          <w:w w:val="110"/>
        </w:rPr>
        <w:t xml:space="preserve"> </w:t>
      </w:r>
      <w:r w:rsidRPr="00146CE0">
        <w:rPr>
          <w:w w:val="110"/>
        </w:rPr>
        <w:t>svrhu</w:t>
      </w:r>
      <w:r w:rsidRPr="00146CE0">
        <w:rPr>
          <w:spacing w:val="-5"/>
          <w:w w:val="110"/>
        </w:rPr>
        <w:t xml:space="preserve"> </w:t>
      </w:r>
      <w:r w:rsidRPr="00146CE0">
        <w:rPr>
          <w:w w:val="110"/>
        </w:rPr>
        <w:t>pružanja</w:t>
      </w:r>
      <w:r w:rsidRPr="00146CE0">
        <w:rPr>
          <w:spacing w:val="-2"/>
          <w:w w:val="110"/>
        </w:rPr>
        <w:t xml:space="preserve"> </w:t>
      </w:r>
      <w:r w:rsidRPr="00146CE0">
        <w:rPr>
          <w:w w:val="110"/>
        </w:rPr>
        <w:t>ljekarničke</w:t>
      </w:r>
      <w:r w:rsidRPr="00146CE0">
        <w:rPr>
          <w:spacing w:val="-6"/>
          <w:w w:val="110"/>
        </w:rPr>
        <w:t xml:space="preserve"> </w:t>
      </w:r>
      <w:r w:rsidRPr="00146CE0">
        <w:rPr>
          <w:w w:val="110"/>
        </w:rPr>
        <w:t xml:space="preserve">skrbi </w:t>
      </w:r>
      <w:r w:rsidRPr="00146CE0">
        <w:rPr>
          <w:w w:val="105"/>
        </w:rPr>
        <w:t>stanovnicima Varaždinske</w:t>
      </w:r>
      <w:r w:rsidRPr="00146CE0">
        <w:rPr>
          <w:spacing w:val="57"/>
          <w:w w:val="105"/>
        </w:rPr>
        <w:t xml:space="preserve"> </w:t>
      </w:r>
      <w:r w:rsidRPr="00146CE0">
        <w:rPr>
          <w:w w:val="105"/>
        </w:rPr>
        <w:t>županije</w:t>
      </w:r>
      <w:r w:rsidR="00111282" w:rsidRPr="00146CE0">
        <w:rPr>
          <w:w w:val="105"/>
        </w:rPr>
        <w:t>.</w:t>
      </w:r>
    </w:p>
    <w:p w14:paraId="1145BF3C" w14:textId="5755EF9D" w:rsidR="003A1F77" w:rsidRPr="00146CE0" w:rsidRDefault="00402C49" w:rsidP="00D30E49">
      <w:pPr>
        <w:pStyle w:val="Tijeloteksta"/>
        <w:rPr>
          <w:w w:val="115"/>
        </w:rPr>
      </w:pPr>
      <w:r w:rsidRPr="00146CE0">
        <w:rPr>
          <w:w w:val="105"/>
        </w:rPr>
        <w:t>Osluškujući potrebe i za</w:t>
      </w:r>
      <w:r w:rsidR="006C22F9" w:rsidRPr="00146CE0">
        <w:rPr>
          <w:w w:val="105"/>
        </w:rPr>
        <w:t>htjeve naših korisnika planira</w:t>
      </w:r>
      <w:r w:rsidR="00DD0352">
        <w:rPr>
          <w:w w:val="105"/>
        </w:rPr>
        <w:t xml:space="preserve"> se </w:t>
      </w:r>
      <w:r w:rsidR="006C22F9" w:rsidRPr="00146CE0">
        <w:rPr>
          <w:w w:val="105"/>
        </w:rPr>
        <w:t xml:space="preserve">razvijati </w:t>
      </w:r>
      <w:r w:rsidR="006C22F9" w:rsidRPr="00146CE0">
        <w:rPr>
          <w:w w:val="115"/>
        </w:rPr>
        <w:t>inovativnu</w:t>
      </w:r>
      <w:r w:rsidR="00671C16" w:rsidRPr="00146CE0">
        <w:rPr>
          <w:spacing w:val="-38"/>
          <w:w w:val="115"/>
        </w:rPr>
        <w:t xml:space="preserve"> </w:t>
      </w:r>
      <w:r w:rsidR="00671C16" w:rsidRPr="00146CE0">
        <w:rPr>
          <w:w w:val="130"/>
        </w:rPr>
        <w:t>i</w:t>
      </w:r>
      <w:r w:rsidR="00671C16" w:rsidRPr="00146CE0">
        <w:rPr>
          <w:spacing w:val="-59"/>
          <w:w w:val="130"/>
        </w:rPr>
        <w:t xml:space="preserve"> </w:t>
      </w:r>
      <w:r w:rsidR="00774E88" w:rsidRPr="00146CE0">
        <w:rPr>
          <w:w w:val="115"/>
        </w:rPr>
        <w:t>struč</w:t>
      </w:r>
      <w:r w:rsidR="006C22F9" w:rsidRPr="00146CE0">
        <w:rPr>
          <w:w w:val="115"/>
        </w:rPr>
        <w:t>nu</w:t>
      </w:r>
      <w:r w:rsidR="00671C16" w:rsidRPr="00146CE0">
        <w:rPr>
          <w:spacing w:val="-38"/>
          <w:w w:val="115"/>
        </w:rPr>
        <w:t xml:space="preserve"> </w:t>
      </w:r>
      <w:r w:rsidR="006C22F9" w:rsidRPr="00146CE0">
        <w:rPr>
          <w:w w:val="115"/>
        </w:rPr>
        <w:t>izradu</w:t>
      </w:r>
      <w:r w:rsidR="00671C16" w:rsidRPr="00146CE0">
        <w:rPr>
          <w:spacing w:val="-40"/>
          <w:w w:val="115"/>
        </w:rPr>
        <w:t xml:space="preserve"> </w:t>
      </w:r>
      <w:r w:rsidR="00774E88" w:rsidRPr="00146CE0">
        <w:rPr>
          <w:w w:val="115"/>
        </w:rPr>
        <w:t>ljekarnič</w:t>
      </w:r>
      <w:r w:rsidR="00671C16" w:rsidRPr="00146CE0">
        <w:rPr>
          <w:w w:val="115"/>
        </w:rPr>
        <w:t>kih</w:t>
      </w:r>
      <w:r w:rsidR="00671C16" w:rsidRPr="00146CE0">
        <w:rPr>
          <w:spacing w:val="-43"/>
          <w:w w:val="115"/>
        </w:rPr>
        <w:t xml:space="preserve"> </w:t>
      </w:r>
      <w:r w:rsidR="00671C16" w:rsidRPr="00146CE0">
        <w:rPr>
          <w:w w:val="130"/>
        </w:rPr>
        <w:t>i</w:t>
      </w:r>
      <w:r w:rsidR="00671C16" w:rsidRPr="00146CE0">
        <w:rPr>
          <w:spacing w:val="-57"/>
          <w:w w:val="130"/>
        </w:rPr>
        <w:t xml:space="preserve"> </w:t>
      </w:r>
      <w:r w:rsidR="00774E88" w:rsidRPr="00146CE0">
        <w:rPr>
          <w:w w:val="115"/>
        </w:rPr>
        <w:t>kozmetič</w:t>
      </w:r>
      <w:r w:rsidR="00671C16" w:rsidRPr="00146CE0">
        <w:rPr>
          <w:w w:val="115"/>
        </w:rPr>
        <w:t>kih</w:t>
      </w:r>
      <w:r w:rsidR="00671C16" w:rsidRPr="00146CE0">
        <w:rPr>
          <w:spacing w:val="-36"/>
          <w:w w:val="115"/>
        </w:rPr>
        <w:t xml:space="preserve"> </w:t>
      </w:r>
      <w:r w:rsidR="00671C16" w:rsidRPr="00146CE0">
        <w:rPr>
          <w:w w:val="115"/>
        </w:rPr>
        <w:t>pripravaka,</w:t>
      </w:r>
      <w:r w:rsidR="00671C16" w:rsidRPr="00146CE0">
        <w:rPr>
          <w:w w:val="105"/>
        </w:rPr>
        <w:t xml:space="preserve"> </w:t>
      </w:r>
      <w:r w:rsidR="006C22F9" w:rsidRPr="00146CE0">
        <w:rPr>
          <w:w w:val="110"/>
        </w:rPr>
        <w:t>zasnovanu</w:t>
      </w:r>
      <w:r w:rsidR="00671C16" w:rsidRPr="00146CE0">
        <w:rPr>
          <w:spacing w:val="6"/>
          <w:w w:val="110"/>
        </w:rPr>
        <w:t xml:space="preserve"> </w:t>
      </w:r>
      <w:r w:rsidR="00671C16" w:rsidRPr="00146CE0">
        <w:rPr>
          <w:w w:val="110"/>
        </w:rPr>
        <w:t>na</w:t>
      </w:r>
      <w:r w:rsidR="00671C16" w:rsidRPr="00146CE0">
        <w:rPr>
          <w:spacing w:val="-21"/>
          <w:w w:val="110"/>
        </w:rPr>
        <w:t xml:space="preserve"> </w:t>
      </w:r>
      <w:r w:rsidR="00671C16" w:rsidRPr="00146CE0">
        <w:rPr>
          <w:w w:val="110"/>
        </w:rPr>
        <w:t>dobroj</w:t>
      </w:r>
      <w:r w:rsidR="00671C16" w:rsidRPr="00146CE0">
        <w:rPr>
          <w:spacing w:val="-9"/>
          <w:w w:val="110"/>
        </w:rPr>
        <w:t xml:space="preserve"> </w:t>
      </w:r>
      <w:r w:rsidR="00774E88" w:rsidRPr="00146CE0">
        <w:rPr>
          <w:w w:val="110"/>
        </w:rPr>
        <w:t>ljekarnič</w:t>
      </w:r>
      <w:r w:rsidR="00671C16" w:rsidRPr="00146CE0">
        <w:rPr>
          <w:w w:val="110"/>
        </w:rPr>
        <w:t>koj</w:t>
      </w:r>
      <w:r w:rsidR="00671C16" w:rsidRPr="00146CE0">
        <w:rPr>
          <w:spacing w:val="-6"/>
          <w:w w:val="110"/>
        </w:rPr>
        <w:t xml:space="preserve"> </w:t>
      </w:r>
      <w:r w:rsidR="00671C16" w:rsidRPr="00146CE0">
        <w:rPr>
          <w:w w:val="110"/>
        </w:rPr>
        <w:t>praksi</w:t>
      </w:r>
      <w:r w:rsidR="00671C16" w:rsidRPr="00146CE0">
        <w:rPr>
          <w:spacing w:val="-11"/>
          <w:w w:val="110"/>
        </w:rPr>
        <w:t xml:space="preserve"> </w:t>
      </w:r>
      <w:r w:rsidR="00671C16" w:rsidRPr="00146CE0">
        <w:rPr>
          <w:w w:val="110"/>
        </w:rPr>
        <w:t>i</w:t>
      </w:r>
      <w:r w:rsidR="00671C16" w:rsidRPr="00146CE0">
        <w:rPr>
          <w:spacing w:val="-33"/>
          <w:w w:val="110"/>
        </w:rPr>
        <w:t xml:space="preserve"> </w:t>
      </w:r>
      <w:r w:rsidR="00671C16" w:rsidRPr="00146CE0">
        <w:rPr>
          <w:w w:val="110"/>
        </w:rPr>
        <w:t>najnovijim</w:t>
      </w:r>
      <w:r w:rsidR="00671C16" w:rsidRPr="00146CE0">
        <w:rPr>
          <w:spacing w:val="-16"/>
          <w:w w:val="110"/>
        </w:rPr>
        <w:t xml:space="preserve"> </w:t>
      </w:r>
      <w:r w:rsidR="00671C16" w:rsidRPr="00146CE0">
        <w:rPr>
          <w:w w:val="110"/>
        </w:rPr>
        <w:t>znanstvenim</w:t>
      </w:r>
      <w:r w:rsidR="00671C16" w:rsidRPr="00146CE0">
        <w:rPr>
          <w:w w:val="105"/>
        </w:rPr>
        <w:t xml:space="preserve"> </w:t>
      </w:r>
      <w:r w:rsidR="00774E88" w:rsidRPr="00146CE0">
        <w:rPr>
          <w:w w:val="115"/>
        </w:rPr>
        <w:t>dostignuć</w:t>
      </w:r>
      <w:r w:rsidR="00671C16" w:rsidRPr="00146CE0">
        <w:rPr>
          <w:w w:val="115"/>
        </w:rPr>
        <w:t>ima</w:t>
      </w:r>
      <w:r w:rsidRPr="00146CE0">
        <w:rPr>
          <w:w w:val="115"/>
        </w:rPr>
        <w:t>.</w:t>
      </w:r>
    </w:p>
    <w:p w14:paraId="3E267B55" w14:textId="77777777" w:rsidR="00CE4A53" w:rsidRDefault="00CE4A53" w:rsidP="00D30E49">
      <w:pPr>
        <w:pStyle w:val="Tijeloteksta"/>
        <w:rPr>
          <w:w w:val="105"/>
        </w:rPr>
      </w:pPr>
    </w:p>
    <w:p w14:paraId="320C9178" w14:textId="0D052FEE" w:rsidR="00CE4A53" w:rsidRDefault="00CE4A53" w:rsidP="00CE4A53">
      <w:pPr>
        <w:pStyle w:val="Tijeloteksta"/>
        <w:numPr>
          <w:ilvl w:val="0"/>
          <w:numId w:val="21"/>
        </w:numPr>
        <w:rPr>
          <w:w w:val="105"/>
        </w:rPr>
      </w:pPr>
      <w:r>
        <w:rPr>
          <w:b/>
          <w:w w:val="105"/>
        </w:rPr>
        <w:t>Oglašavanje o novostima, o popustima i akcijskim cijenama na našoj WEB stranici i Facebooku te</w:t>
      </w:r>
      <w:r w:rsidR="00B85A3D">
        <w:rPr>
          <w:b/>
          <w:w w:val="105"/>
        </w:rPr>
        <w:t xml:space="preserve"> prostor</w:t>
      </w:r>
      <w:r w:rsidR="00E62190">
        <w:rPr>
          <w:b/>
          <w:w w:val="105"/>
        </w:rPr>
        <w:t>i</w:t>
      </w:r>
      <w:r w:rsidR="00B85A3D">
        <w:rPr>
          <w:b/>
          <w:w w:val="105"/>
        </w:rPr>
        <w:t xml:space="preserve">ma ljekarni i razvijanje </w:t>
      </w:r>
      <w:r>
        <w:rPr>
          <w:b/>
          <w:w w:val="105"/>
        </w:rPr>
        <w:t xml:space="preserve"> online prodaj</w:t>
      </w:r>
      <w:r w:rsidR="00B85A3D">
        <w:rPr>
          <w:b/>
          <w:w w:val="105"/>
        </w:rPr>
        <w:t>e</w:t>
      </w:r>
      <w:r>
        <w:rPr>
          <w:b/>
          <w:w w:val="105"/>
        </w:rPr>
        <w:t xml:space="preserve"> </w:t>
      </w:r>
    </w:p>
    <w:p w14:paraId="0338DCD9" w14:textId="2F822938" w:rsidR="00B85A3D" w:rsidRDefault="00CE4A53" w:rsidP="00B85A3D">
      <w:pPr>
        <w:pStyle w:val="Tijeloteksta"/>
        <w:rPr>
          <w:w w:val="105"/>
        </w:rPr>
      </w:pPr>
      <w:r>
        <w:rPr>
          <w:w w:val="105"/>
        </w:rPr>
        <w:t>Naročita pažnja će se posvetiti až</w:t>
      </w:r>
      <w:r w:rsidR="00E62190">
        <w:rPr>
          <w:w w:val="105"/>
        </w:rPr>
        <w:t>ur</w:t>
      </w:r>
      <w:r>
        <w:rPr>
          <w:w w:val="105"/>
        </w:rPr>
        <w:t>iranju naše web str</w:t>
      </w:r>
      <w:r w:rsidR="001803EF">
        <w:rPr>
          <w:w w:val="105"/>
        </w:rPr>
        <w:t>a</w:t>
      </w:r>
      <w:r>
        <w:rPr>
          <w:w w:val="105"/>
        </w:rPr>
        <w:t xml:space="preserve">nice </w:t>
      </w:r>
      <w:hyperlink r:id="rId10" w:history="1">
        <w:r w:rsidRPr="009B2FE6">
          <w:rPr>
            <w:rStyle w:val="Hiperveza"/>
            <w:w w:val="105"/>
          </w:rPr>
          <w:t>www.ljekarna-vzz.hr</w:t>
        </w:r>
      </w:hyperlink>
      <w:r>
        <w:rPr>
          <w:w w:val="105"/>
        </w:rPr>
        <w:t xml:space="preserve"> i </w:t>
      </w:r>
      <w:proofErr w:type="spellStart"/>
      <w:r>
        <w:rPr>
          <w:w w:val="105"/>
        </w:rPr>
        <w:t>facebook</w:t>
      </w:r>
      <w:proofErr w:type="spellEnd"/>
      <w:r>
        <w:rPr>
          <w:w w:val="105"/>
        </w:rPr>
        <w:t xml:space="preserve"> stranice na kojoj su objavljeni svi relevantni podaci o ljekarni</w:t>
      </w:r>
      <w:r w:rsidR="00B85A3D">
        <w:rPr>
          <w:w w:val="105"/>
        </w:rPr>
        <w:t>, te se mjesečno objavljuju popusti na dio asortimana koji imamo u ljekarnama.</w:t>
      </w:r>
    </w:p>
    <w:p w14:paraId="55824C69" w14:textId="4D1723BB" w:rsidR="00B85A3D" w:rsidRDefault="00B85A3D" w:rsidP="00B85A3D">
      <w:pPr>
        <w:pStyle w:val="Tijeloteksta"/>
        <w:rPr>
          <w:w w:val="105"/>
        </w:rPr>
      </w:pPr>
      <w:r>
        <w:rPr>
          <w:w w:val="105"/>
        </w:rPr>
        <w:t>U planu su posebni popusti za umirovljenike i to jedan dan u mjesecu sa 10% popusta na asortiman osim lijekova.</w:t>
      </w:r>
    </w:p>
    <w:p w14:paraId="0BC2962E" w14:textId="6E7C580D" w:rsidR="00B85A3D" w:rsidRDefault="00B85A3D" w:rsidP="00B85A3D">
      <w:pPr>
        <w:pStyle w:val="Tijeloteksta"/>
        <w:rPr>
          <w:w w:val="105"/>
        </w:rPr>
      </w:pPr>
      <w:r>
        <w:rPr>
          <w:w w:val="105"/>
        </w:rPr>
        <w:t xml:space="preserve">U planu je online prodaja sa tvrtkom Medika d.d. Zagreb, putem njihovog internetskog portala </w:t>
      </w:r>
      <w:hyperlink r:id="rId11" w:history="1">
        <w:r w:rsidR="001803EF" w:rsidRPr="00EC0206">
          <w:rPr>
            <w:rStyle w:val="Hiperveza"/>
            <w:w w:val="105"/>
          </w:rPr>
          <w:t>www.pharmeria.hr</w:t>
        </w:r>
      </w:hyperlink>
      <w:r>
        <w:rPr>
          <w:w w:val="105"/>
        </w:rPr>
        <w:t>. Tvrtka Medika d.d. Zagreb već 8 mjeseci razvija navedenu online prodaju te se planiramo uključiti kada navedena platforma bude ekonomična što za sada nije slučaj.</w:t>
      </w:r>
    </w:p>
    <w:p w14:paraId="087752A1" w14:textId="105203B7" w:rsidR="006678A9" w:rsidRPr="00146CE0" w:rsidRDefault="006678A9" w:rsidP="00C62CF2">
      <w:pPr>
        <w:pStyle w:val="Naslov3"/>
        <w:numPr>
          <w:ilvl w:val="0"/>
          <w:numId w:val="21"/>
        </w:numPr>
        <w:rPr>
          <w:rFonts w:ascii="Times New Roman" w:hAnsi="Times New Roman" w:cs="Times New Roman"/>
        </w:rPr>
      </w:pPr>
      <w:bookmarkStart w:id="13" w:name="_Toc121993368"/>
      <w:r w:rsidRPr="00146CE0">
        <w:rPr>
          <w:rFonts w:ascii="Times New Roman" w:hAnsi="Times New Roman" w:cs="Times New Roman"/>
        </w:rPr>
        <w:t>Potica</w:t>
      </w:r>
      <w:r w:rsidR="00DA0299" w:rsidRPr="00146CE0">
        <w:rPr>
          <w:rFonts w:ascii="Times New Roman" w:hAnsi="Times New Roman" w:cs="Times New Roman"/>
        </w:rPr>
        <w:t>nje studenata farmacije</w:t>
      </w:r>
      <w:r w:rsidR="00111282" w:rsidRPr="00146CE0">
        <w:rPr>
          <w:rFonts w:ascii="Times New Roman" w:hAnsi="Times New Roman" w:cs="Times New Roman"/>
        </w:rPr>
        <w:t xml:space="preserve"> i fa</w:t>
      </w:r>
      <w:r w:rsidR="00C62CF2" w:rsidRPr="00146CE0">
        <w:rPr>
          <w:rFonts w:ascii="Times New Roman" w:hAnsi="Times New Roman" w:cs="Times New Roman"/>
        </w:rPr>
        <w:t>r</w:t>
      </w:r>
      <w:r w:rsidR="00111282" w:rsidRPr="00146CE0">
        <w:rPr>
          <w:rFonts w:ascii="Times New Roman" w:hAnsi="Times New Roman" w:cs="Times New Roman"/>
        </w:rPr>
        <w:t>m</w:t>
      </w:r>
      <w:r w:rsidR="00C62CF2" w:rsidRPr="00146CE0">
        <w:rPr>
          <w:rFonts w:ascii="Times New Roman" w:hAnsi="Times New Roman" w:cs="Times New Roman"/>
        </w:rPr>
        <w:t>a</w:t>
      </w:r>
      <w:r w:rsidR="00111282" w:rsidRPr="00146CE0">
        <w:rPr>
          <w:rFonts w:ascii="Times New Roman" w:hAnsi="Times New Roman" w:cs="Times New Roman"/>
        </w:rPr>
        <w:t>ceutskih tehničara</w:t>
      </w:r>
      <w:r w:rsidRPr="00146CE0">
        <w:rPr>
          <w:rFonts w:ascii="Times New Roman" w:hAnsi="Times New Roman" w:cs="Times New Roman"/>
        </w:rPr>
        <w:t xml:space="preserve"> na ostanak u Hrvatskoj </w:t>
      </w:r>
      <w:r w:rsidR="00E62190">
        <w:rPr>
          <w:rFonts w:ascii="Times New Roman" w:hAnsi="Times New Roman" w:cs="Times New Roman"/>
        </w:rPr>
        <w:t xml:space="preserve">i zapošljavanje u našim ljekarnama </w:t>
      </w:r>
      <w:r w:rsidRPr="00146CE0">
        <w:rPr>
          <w:rFonts w:ascii="Times New Roman" w:hAnsi="Times New Roman" w:cs="Times New Roman"/>
        </w:rPr>
        <w:t xml:space="preserve">kroz </w:t>
      </w:r>
      <w:r w:rsidR="0043290A">
        <w:rPr>
          <w:rFonts w:ascii="Times New Roman" w:hAnsi="Times New Roman" w:cs="Times New Roman"/>
        </w:rPr>
        <w:t xml:space="preserve">plaćene studentske </w:t>
      </w:r>
      <w:r w:rsidRPr="00146CE0">
        <w:rPr>
          <w:rFonts w:ascii="Times New Roman" w:hAnsi="Times New Roman" w:cs="Times New Roman"/>
        </w:rPr>
        <w:t>i stručne prakse</w:t>
      </w:r>
      <w:bookmarkEnd w:id="13"/>
    </w:p>
    <w:p w14:paraId="64A9A501" w14:textId="77777777" w:rsidR="006243AD" w:rsidRPr="00146CE0" w:rsidRDefault="006243AD" w:rsidP="0019781A">
      <w:pPr>
        <w:pStyle w:val="TableParagraph"/>
        <w:kinsoku w:val="0"/>
        <w:overflowPunct w:val="0"/>
        <w:spacing w:before="18" w:line="240" w:lineRule="atLeast"/>
        <w:ind w:right="845"/>
        <w:jc w:val="both"/>
        <w:rPr>
          <w:w w:val="115"/>
        </w:rPr>
      </w:pPr>
    </w:p>
    <w:p w14:paraId="5B2C123F" w14:textId="2D051FCA" w:rsidR="006678A9" w:rsidRDefault="006243AD" w:rsidP="00D30E49">
      <w:pPr>
        <w:pStyle w:val="Tijeloteksta"/>
      </w:pPr>
      <w:r w:rsidRPr="00146CE0">
        <w:t>Obzirom</w:t>
      </w:r>
      <w:r w:rsidR="002F0A38" w:rsidRPr="00146CE0">
        <w:t xml:space="preserve"> da Ljekarne V</w:t>
      </w:r>
      <w:r w:rsidR="006678A9" w:rsidRPr="00146CE0">
        <w:t xml:space="preserve">araždinske županije raspolažu vlastitim prihodima </w:t>
      </w:r>
      <w:r w:rsidR="00B62370" w:rsidRPr="00146CE0">
        <w:t xml:space="preserve">i činjenicu da su magistri farmacije deficitarna zanimanja potrebno je od samog početka voditi računa da se ulaže u studente </w:t>
      </w:r>
      <w:r w:rsidR="00DA0299" w:rsidRPr="00146CE0">
        <w:t xml:space="preserve">kroz </w:t>
      </w:r>
      <w:r w:rsidR="00DD0352">
        <w:t>osiguranje studentske prakse koja će biti plaćena</w:t>
      </w:r>
      <w:r w:rsidR="00DA0299" w:rsidRPr="00146CE0">
        <w:t xml:space="preserve"> naročito vodeći računa o dinamici preuzimanja </w:t>
      </w:r>
      <w:r w:rsidR="00111282" w:rsidRPr="00146CE0">
        <w:t>ljekarničkih jedinica iz zakupa, obzirom da se vraćanjem ljekarničke jedinice u sastav Ljekarni Varaždinske županije otvara i mogućnost zapošljavanja.</w:t>
      </w:r>
    </w:p>
    <w:p w14:paraId="61136900" w14:textId="7C6C1529" w:rsidR="00D30E49" w:rsidRPr="008D147F" w:rsidRDefault="004C70BA" w:rsidP="008D147F">
      <w:pPr>
        <w:pStyle w:val="Tijeloteksta"/>
      </w:pPr>
      <w:r>
        <w:t>Farmaceutski tehničari</w:t>
      </w:r>
      <w:r w:rsidR="005B50AD">
        <w:t xml:space="preserve"> su obvezni odraditi pripravnički staž u trajanju od najmanje godinu dana. Kroz mentorstvo starijih kolega osigurava se rađanje novog kvalitetnog kadra i poticati ću svaki oblik ulaganju u obrazovanje.</w:t>
      </w:r>
    </w:p>
    <w:p w14:paraId="48D327E1" w14:textId="30662EC2" w:rsidR="004B1FF9" w:rsidRPr="00146CE0" w:rsidRDefault="004B1FF9" w:rsidP="00C62CF2">
      <w:pPr>
        <w:pStyle w:val="Naslov3"/>
        <w:numPr>
          <w:ilvl w:val="0"/>
          <w:numId w:val="21"/>
        </w:numPr>
        <w:rPr>
          <w:rFonts w:ascii="Times New Roman" w:hAnsi="Times New Roman" w:cs="Times New Roman"/>
        </w:rPr>
      </w:pPr>
      <w:bookmarkStart w:id="14" w:name="_Toc87985227"/>
      <w:bookmarkStart w:id="15" w:name="_Toc121993369"/>
      <w:r w:rsidRPr="00146CE0">
        <w:rPr>
          <w:rFonts w:ascii="Times New Roman" w:hAnsi="Times New Roman" w:cs="Times New Roman"/>
        </w:rPr>
        <w:t>Ulaganje u održavanje i preuređenje postojećih ljekarničkih jedinica</w:t>
      </w:r>
      <w:bookmarkEnd w:id="14"/>
      <w:bookmarkEnd w:id="15"/>
    </w:p>
    <w:p w14:paraId="688BFA1B" w14:textId="1668A3DE" w:rsidR="00827538" w:rsidRDefault="007333DE" w:rsidP="00D30E49">
      <w:pPr>
        <w:pStyle w:val="Tijeloteksta"/>
        <w:ind w:right="851"/>
      </w:pPr>
      <w:r w:rsidRPr="00146CE0">
        <w:t>Krajnji c</w:t>
      </w:r>
      <w:r w:rsidR="006247D2" w:rsidRPr="00146CE0">
        <w:t xml:space="preserve">ilj </w:t>
      </w:r>
      <w:r w:rsidR="006247D2" w:rsidRPr="00146CE0">
        <w:rPr>
          <w:w w:val="110"/>
        </w:rPr>
        <w:t>ulaganja</w:t>
      </w:r>
      <w:r w:rsidR="006247D2" w:rsidRPr="00146CE0">
        <w:rPr>
          <w:spacing w:val="-13"/>
          <w:w w:val="110"/>
        </w:rPr>
        <w:t xml:space="preserve"> </w:t>
      </w:r>
      <w:r w:rsidR="006247D2" w:rsidRPr="00146CE0">
        <w:rPr>
          <w:w w:val="110"/>
        </w:rPr>
        <w:t>u</w:t>
      </w:r>
      <w:r w:rsidR="006247D2" w:rsidRPr="00146CE0">
        <w:rPr>
          <w:spacing w:val="-22"/>
          <w:w w:val="110"/>
        </w:rPr>
        <w:t xml:space="preserve"> </w:t>
      </w:r>
      <w:r w:rsidR="006247D2" w:rsidRPr="00146CE0">
        <w:rPr>
          <w:w w:val="110"/>
        </w:rPr>
        <w:t>održavanje</w:t>
      </w:r>
      <w:r w:rsidR="00C33616">
        <w:rPr>
          <w:spacing w:val="2"/>
          <w:w w:val="110"/>
        </w:rPr>
        <w:t xml:space="preserve"> i </w:t>
      </w:r>
      <w:r w:rsidR="006247D2" w:rsidRPr="00146CE0">
        <w:rPr>
          <w:w w:val="110"/>
        </w:rPr>
        <w:t>preuređenje</w:t>
      </w:r>
      <w:r w:rsidR="006247D2" w:rsidRPr="00146CE0">
        <w:rPr>
          <w:spacing w:val="-13"/>
          <w:w w:val="110"/>
        </w:rPr>
        <w:t xml:space="preserve"> </w:t>
      </w:r>
      <w:r w:rsidR="006247D2" w:rsidRPr="00146CE0">
        <w:rPr>
          <w:w w:val="110"/>
        </w:rPr>
        <w:t>postojećih</w:t>
      </w:r>
      <w:r w:rsidR="006247D2" w:rsidRPr="00146CE0">
        <w:rPr>
          <w:spacing w:val="-9"/>
          <w:w w:val="110"/>
        </w:rPr>
        <w:t xml:space="preserve"> </w:t>
      </w:r>
      <w:r w:rsidR="006247D2" w:rsidRPr="00146CE0">
        <w:rPr>
          <w:w w:val="110"/>
        </w:rPr>
        <w:t>ljekarničkih</w:t>
      </w:r>
      <w:r w:rsidR="006247D2" w:rsidRPr="00146CE0">
        <w:rPr>
          <w:spacing w:val="-22"/>
          <w:w w:val="110"/>
        </w:rPr>
        <w:t xml:space="preserve"> </w:t>
      </w:r>
      <w:r w:rsidR="006247D2" w:rsidRPr="00146CE0">
        <w:rPr>
          <w:w w:val="110"/>
        </w:rPr>
        <w:t xml:space="preserve">jedinica </w:t>
      </w:r>
      <w:r w:rsidR="00BF7196" w:rsidRPr="00146CE0">
        <w:rPr>
          <w:w w:val="110"/>
        </w:rPr>
        <w:t>su naši zadovoljni korisnici us</w:t>
      </w:r>
      <w:r w:rsidRPr="00146CE0">
        <w:rPr>
          <w:w w:val="110"/>
        </w:rPr>
        <w:t>luga</w:t>
      </w:r>
      <w:r w:rsidR="00450268">
        <w:rPr>
          <w:w w:val="110"/>
        </w:rPr>
        <w:t xml:space="preserve"> i naši djelatnici koji planiramo prema niže navedenom Planu ulaganja u dugotrajnu imovinu:</w:t>
      </w:r>
    </w:p>
    <w:p w14:paraId="44DDD59A" w14:textId="3E51917A" w:rsidR="00827538" w:rsidRDefault="00F00FF7" w:rsidP="00D30E49">
      <w:pPr>
        <w:pStyle w:val="Tijeloteksta"/>
        <w:ind w:right="851"/>
      </w:pPr>
      <w:r w:rsidRPr="00F00FF7">
        <w:lastRenderedPageBreak/>
        <w:drawing>
          <wp:inline distT="0" distB="0" distL="0" distR="0" wp14:anchorId="37F4BF3F" wp14:editId="49E0560A">
            <wp:extent cx="5937250" cy="6794500"/>
            <wp:effectExtent l="0" t="0" r="6350" b="635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679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35CF4" w14:textId="47BCAB94" w:rsidR="00827538" w:rsidRDefault="00827538" w:rsidP="00D30E49">
      <w:pPr>
        <w:pStyle w:val="Tijeloteksta"/>
        <w:ind w:right="851"/>
      </w:pPr>
    </w:p>
    <w:p w14:paraId="2C0F1838" w14:textId="2526EDB3" w:rsidR="00827538" w:rsidRDefault="00827538" w:rsidP="00D30E49">
      <w:pPr>
        <w:pStyle w:val="Tijeloteksta"/>
        <w:ind w:right="851"/>
      </w:pPr>
    </w:p>
    <w:p w14:paraId="6179A964" w14:textId="61CAEEC3" w:rsidR="00827538" w:rsidRDefault="00A613AE" w:rsidP="00D30E49">
      <w:pPr>
        <w:pStyle w:val="Tijeloteksta"/>
        <w:ind w:right="851"/>
        <w:rPr>
          <w:b/>
        </w:rPr>
      </w:pPr>
      <w:r>
        <w:rPr>
          <w:b/>
        </w:rPr>
        <w:t>RESURSI ZA OSTVARIVANJE CILJEVA</w:t>
      </w:r>
    </w:p>
    <w:p w14:paraId="41368CE0" w14:textId="3F21625B" w:rsidR="00A613AE" w:rsidRDefault="00A613AE" w:rsidP="00D30E49">
      <w:pPr>
        <w:pStyle w:val="Tijeloteksta"/>
        <w:ind w:right="851"/>
      </w:pPr>
    </w:p>
    <w:p w14:paraId="7EC7036A" w14:textId="4EE491A6" w:rsidR="00A613AE" w:rsidRDefault="00A613AE" w:rsidP="00D30E49">
      <w:pPr>
        <w:pStyle w:val="Tijeloteksta"/>
        <w:ind w:right="851"/>
      </w:pPr>
      <w:r>
        <w:t>Kadrovski resursi: Ljekarna se dovoljno ekipirala sa stručnim kadrovima, te kako je već navedeno dvoje magistara farmacije počinje sa radom 01. siječnja 2023. godine, a zapošljavanje bi se vršilo samo zbog odlaska djelatnika u mirovinu ili na bolovanje ili zbog povećanog obima posla ili kod otvaranja novih ljekarničkih jedinica.</w:t>
      </w:r>
    </w:p>
    <w:p w14:paraId="4A2BE626" w14:textId="4A848C0A" w:rsidR="00A613AE" w:rsidRDefault="00A613AE" w:rsidP="00D30E49">
      <w:pPr>
        <w:pStyle w:val="Tijeloteksta"/>
        <w:ind w:right="851"/>
      </w:pPr>
      <w:r>
        <w:t>Financijski resursi: Ljekarna prvenstveno računa na vlastite prihode ostvarene od redovitog poslovanja,</w:t>
      </w:r>
    </w:p>
    <w:p w14:paraId="59FD45F4" w14:textId="7A624FA6" w:rsidR="00A613AE" w:rsidRDefault="00A613AE" w:rsidP="00D30E49">
      <w:pPr>
        <w:pStyle w:val="Tijeloteksta"/>
        <w:ind w:right="851"/>
      </w:pPr>
      <w:r>
        <w:t>uz eventualnu mogućnost korištenja financiranja putem EU fondova ili dostupnih sredstava resornog ministarstva</w:t>
      </w:r>
      <w:r w:rsidR="00E62190">
        <w:t xml:space="preserve"> i HZZO-a.</w:t>
      </w:r>
    </w:p>
    <w:p w14:paraId="428F3A53" w14:textId="5DB0F7B0" w:rsidR="00A613AE" w:rsidRDefault="00A613AE" w:rsidP="00D30E49">
      <w:pPr>
        <w:pStyle w:val="Tijeloteksta"/>
        <w:ind w:right="851"/>
      </w:pPr>
      <w:r>
        <w:t>Zaduživanje Ljekarne se ne planira.</w:t>
      </w:r>
    </w:p>
    <w:p w14:paraId="691B143F" w14:textId="77777777" w:rsidR="00A613AE" w:rsidRPr="00A613AE" w:rsidRDefault="00A613AE" w:rsidP="00D30E49">
      <w:pPr>
        <w:pStyle w:val="Tijeloteksta"/>
        <w:ind w:right="851"/>
      </w:pPr>
    </w:p>
    <w:p w14:paraId="5AC883E3" w14:textId="77777777" w:rsidR="00DC503D" w:rsidRPr="005856E2" w:rsidRDefault="00FE28CF" w:rsidP="00D9727F">
      <w:pPr>
        <w:pStyle w:val="Naslov2"/>
        <w:rPr>
          <w:rFonts w:ascii="Times New Roman" w:hAnsi="Times New Roman" w:cs="Times New Roman"/>
          <w:color w:val="auto"/>
        </w:rPr>
      </w:pPr>
      <w:bookmarkStart w:id="16" w:name="_Toc121993370"/>
      <w:r w:rsidRPr="005856E2">
        <w:rPr>
          <w:rFonts w:ascii="Times New Roman" w:hAnsi="Times New Roman" w:cs="Times New Roman"/>
          <w:color w:val="auto"/>
        </w:rPr>
        <w:t>ZAKLJUČAK</w:t>
      </w:r>
      <w:bookmarkEnd w:id="16"/>
      <w:r w:rsidRPr="005856E2">
        <w:rPr>
          <w:rFonts w:ascii="Times New Roman" w:hAnsi="Times New Roman" w:cs="Times New Roman"/>
          <w:color w:val="auto"/>
        </w:rPr>
        <w:t xml:space="preserve"> </w:t>
      </w:r>
    </w:p>
    <w:p w14:paraId="59787CDF" w14:textId="77777777" w:rsidR="00FE28CF" w:rsidRPr="00146CE0" w:rsidRDefault="00FE28CF" w:rsidP="00B03F28">
      <w:pPr>
        <w:pStyle w:val="Tijeloteksta"/>
      </w:pPr>
    </w:p>
    <w:p w14:paraId="7E5B55F1" w14:textId="7A51776F" w:rsidR="00B262EF" w:rsidRPr="00146CE0" w:rsidRDefault="001A0547" w:rsidP="00C548E6">
      <w:pPr>
        <w:pStyle w:val="Tijeloteksta"/>
      </w:pPr>
      <w:r>
        <w:t>Č</w:t>
      </w:r>
      <w:r w:rsidR="0043077F" w:rsidRPr="00146CE0">
        <w:t>injenica je</w:t>
      </w:r>
      <w:r w:rsidR="00DC503D" w:rsidRPr="00146CE0">
        <w:t xml:space="preserve"> da su ljekarne jedan od </w:t>
      </w:r>
      <w:r>
        <w:t>važnih</w:t>
      </w:r>
      <w:r w:rsidR="00DC503D" w:rsidRPr="00146CE0">
        <w:t xml:space="preserve"> nositelja zdravstvenog sustava ne samo za opskrbu lijekovima</w:t>
      </w:r>
      <w:r w:rsidR="0043077F" w:rsidRPr="00146CE0">
        <w:t xml:space="preserve">, izradu </w:t>
      </w:r>
      <w:proofErr w:type="spellStart"/>
      <w:r w:rsidR="0043077F" w:rsidRPr="00146CE0">
        <w:t>galenskih</w:t>
      </w:r>
      <w:proofErr w:type="spellEnd"/>
      <w:r w:rsidR="0043077F" w:rsidRPr="00146CE0">
        <w:t xml:space="preserve"> i ma</w:t>
      </w:r>
      <w:r w:rsidR="009428AA" w:rsidRPr="00146CE0">
        <w:t>gistralnih</w:t>
      </w:r>
      <w:r w:rsidR="00DC503D" w:rsidRPr="00146CE0">
        <w:t xml:space="preserve"> pripravaka</w:t>
      </w:r>
      <w:r w:rsidR="00D73788">
        <w:t>,</w:t>
      </w:r>
      <w:r w:rsidR="00DC503D" w:rsidRPr="00146CE0">
        <w:t xml:space="preserve"> nego i </w:t>
      </w:r>
      <w:r w:rsidR="00B262EF" w:rsidRPr="00146CE0">
        <w:t xml:space="preserve">za </w:t>
      </w:r>
      <w:r w:rsidR="00DC503D" w:rsidRPr="00146CE0">
        <w:t>provođenje</w:t>
      </w:r>
      <w:r w:rsidR="00B262EF" w:rsidRPr="00146CE0">
        <w:t xml:space="preserve"> preventivnih aktivnosti, savjetima za zdravlje, zdravom načinu života </w:t>
      </w:r>
      <w:r w:rsidR="00FC1132" w:rsidRPr="00146CE0">
        <w:t>i očuvanju zdravlja</w:t>
      </w:r>
      <w:r>
        <w:t xml:space="preserve"> Ljekarn</w:t>
      </w:r>
      <w:r w:rsidR="00B85A3D">
        <w:t>a</w:t>
      </w:r>
      <w:r>
        <w:t xml:space="preserve"> Varaždinske županije će tome svakako dati svoj puni doprinos</w:t>
      </w:r>
      <w:r w:rsidR="00FC1132" w:rsidRPr="00146CE0">
        <w:t>.</w:t>
      </w:r>
    </w:p>
    <w:p w14:paraId="10FD0414" w14:textId="77777777" w:rsidR="00B262EF" w:rsidRPr="00146CE0" w:rsidRDefault="00B262EF" w:rsidP="00C548E6">
      <w:pPr>
        <w:pStyle w:val="Tijeloteksta"/>
      </w:pPr>
    </w:p>
    <w:p w14:paraId="77344CDE" w14:textId="33F397E6" w:rsidR="004F01F1" w:rsidRDefault="00F87D47" w:rsidP="00C33616">
      <w:pPr>
        <w:pStyle w:val="Tijeloteksta"/>
        <w:jc w:val="right"/>
      </w:pPr>
      <w:r>
        <w:t>Plan izradio:</w:t>
      </w:r>
    </w:p>
    <w:p w14:paraId="4AB898D3" w14:textId="26CBB3A4" w:rsidR="00F87D47" w:rsidRDefault="00F87D47" w:rsidP="00C33616">
      <w:pPr>
        <w:pStyle w:val="Tijeloteksta"/>
        <w:ind w:right="737"/>
      </w:pPr>
    </w:p>
    <w:p w14:paraId="6FB75E03" w14:textId="193028B6" w:rsidR="00F87D47" w:rsidRDefault="00F87D47" w:rsidP="00C33616">
      <w:pPr>
        <w:pStyle w:val="Tijeloteksta"/>
        <w:ind w:right="737"/>
        <w:jc w:val="right"/>
      </w:pPr>
      <w:r>
        <w:t xml:space="preserve">Mirko </w:t>
      </w:r>
      <w:proofErr w:type="spellStart"/>
      <w:r>
        <w:t>Magić</w:t>
      </w:r>
      <w:proofErr w:type="spellEnd"/>
      <w:r>
        <w:t xml:space="preserve">, </w:t>
      </w:r>
      <w:proofErr w:type="spellStart"/>
      <w:r>
        <w:t>mag,oec</w:t>
      </w:r>
      <w:proofErr w:type="spellEnd"/>
      <w:r>
        <w:t xml:space="preserve">.                                                                 </w:t>
      </w:r>
    </w:p>
    <w:p w14:paraId="12E29BBF" w14:textId="77777777" w:rsidR="00F87D47" w:rsidRDefault="00F87D47" w:rsidP="00C33616">
      <w:pPr>
        <w:pStyle w:val="Tijeloteksta"/>
        <w:ind w:right="737"/>
        <w:jc w:val="right"/>
      </w:pPr>
    </w:p>
    <w:p w14:paraId="2658B504" w14:textId="1C0A1CC2" w:rsidR="00F87D47" w:rsidRPr="00146CE0" w:rsidRDefault="00F87D47" w:rsidP="00C33616">
      <w:pPr>
        <w:pStyle w:val="Tijeloteksta"/>
        <w:ind w:right="737"/>
        <w:jc w:val="right"/>
      </w:pPr>
      <w:r>
        <w:t xml:space="preserve">Ravnatelj                                                                                     </w:t>
      </w:r>
    </w:p>
    <w:p w14:paraId="6253F7F5" w14:textId="77777777" w:rsidR="002C2707" w:rsidRPr="00146CE0" w:rsidRDefault="002C2707" w:rsidP="00C33616">
      <w:pPr>
        <w:pStyle w:val="Tijeloteksta"/>
      </w:pPr>
    </w:p>
    <w:p w14:paraId="4A5C5330" w14:textId="5DB5DC33" w:rsidR="00313B5D" w:rsidRPr="00146CE0" w:rsidRDefault="00313B5D" w:rsidP="00C33616">
      <w:pPr>
        <w:pStyle w:val="Tijeloteksta"/>
        <w:jc w:val="right"/>
      </w:pPr>
      <w:r w:rsidRPr="00146CE0">
        <w:t xml:space="preserve">U Varaždinu, </w:t>
      </w:r>
      <w:r w:rsidR="0043290A">
        <w:t>22</w:t>
      </w:r>
      <w:r w:rsidR="00F87D47">
        <w:t>.12</w:t>
      </w:r>
      <w:r w:rsidRPr="00146CE0">
        <w:t>.202</w:t>
      </w:r>
      <w:r w:rsidR="00F87D47">
        <w:t>2</w:t>
      </w:r>
      <w:r w:rsidRPr="00146CE0">
        <w:t>.</w:t>
      </w:r>
      <w:r w:rsidR="001803EF">
        <w:t xml:space="preserve"> godine</w:t>
      </w:r>
    </w:p>
    <w:sectPr w:rsidR="00313B5D" w:rsidRPr="00146CE0" w:rsidSect="0029413D">
      <w:headerReference w:type="default" r:id="rId13"/>
      <w:footerReference w:type="default" r:id="rId14"/>
      <w:pgSz w:w="11910" w:h="16840"/>
      <w:pgMar w:top="380" w:right="286" w:bottom="280" w:left="1000" w:header="720" w:footer="720" w:gutter="0"/>
      <w:cols w:space="720" w:equalWidth="0">
        <w:col w:w="10910"/>
      </w:cols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2B5D4" w14:textId="77777777" w:rsidR="00EB334A" w:rsidRDefault="00EB334A" w:rsidP="00146CE0">
      <w:r>
        <w:separator/>
      </w:r>
    </w:p>
  </w:endnote>
  <w:endnote w:type="continuationSeparator" w:id="0">
    <w:p w14:paraId="73A60320" w14:textId="77777777" w:rsidR="00EB334A" w:rsidRDefault="00EB334A" w:rsidP="00146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3934832"/>
      <w:docPartObj>
        <w:docPartGallery w:val="Page Numbers (Bottom of Page)"/>
        <w:docPartUnique/>
      </w:docPartObj>
    </w:sdtPr>
    <w:sdtContent>
      <w:p w14:paraId="3C5DB8D4" w14:textId="4B54E5A7" w:rsidR="005A03A4" w:rsidRDefault="005A03A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14:paraId="1451D50F" w14:textId="77777777" w:rsidR="005A03A4" w:rsidRDefault="005A03A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DA449" w14:textId="77777777" w:rsidR="00EB334A" w:rsidRDefault="00EB334A" w:rsidP="00146CE0">
      <w:r>
        <w:separator/>
      </w:r>
    </w:p>
  </w:footnote>
  <w:footnote w:type="continuationSeparator" w:id="0">
    <w:p w14:paraId="2A673F8B" w14:textId="77777777" w:rsidR="00EB334A" w:rsidRDefault="00EB334A" w:rsidP="00146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E65B2" w14:textId="62DFDC67" w:rsidR="005A03A4" w:rsidRDefault="005A03A4">
    <w:pPr>
      <w:pStyle w:val="Zaglavlje"/>
      <w:jc w:val="center"/>
    </w:pPr>
  </w:p>
  <w:p w14:paraId="42AC7396" w14:textId="6EAF76F9" w:rsidR="005A03A4" w:rsidRDefault="005A03A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95" w:hanging="177"/>
      </w:pPr>
      <w:rPr>
        <w:rFonts w:ascii="Arial" w:hAnsi="Arial" w:cs="Arial"/>
        <w:b w:val="0"/>
        <w:bCs w:val="0"/>
        <w:w w:val="112"/>
        <w:sz w:val="15"/>
        <w:szCs w:val="15"/>
      </w:rPr>
    </w:lvl>
    <w:lvl w:ilvl="1">
      <w:numFmt w:val="bullet"/>
      <w:lvlText w:val="•"/>
      <w:lvlJc w:val="left"/>
      <w:pPr>
        <w:ind w:left="801" w:hanging="177"/>
      </w:pPr>
    </w:lvl>
    <w:lvl w:ilvl="2">
      <w:numFmt w:val="bullet"/>
      <w:lvlText w:val="•"/>
      <w:lvlJc w:val="left"/>
      <w:pPr>
        <w:ind w:left="1401" w:hanging="177"/>
      </w:pPr>
    </w:lvl>
    <w:lvl w:ilvl="3">
      <w:numFmt w:val="bullet"/>
      <w:lvlText w:val="•"/>
      <w:lvlJc w:val="left"/>
      <w:pPr>
        <w:ind w:left="2002" w:hanging="177"/>
      </w:pPr>
    </w:lvl>
    <w:lvl w:ilvl="4">
      <w:numFmt w:val="bullet"/>
      <w:lvlText w:val="•"/>
      <w:lvlJc w:val="left"/>
      <w:pPr>
        <w:ind w:left="2603" w:hanging="177"/>
      </w:pPr>
    </w:lvl>
    <w:lvl w:ilvl="5">
      <w:numFmt w:val="bullet"/>
      <w:lvlText w:val="•"/>
      <w:lvlJc w:val="left"/>
      <w:pPr>
        <w:ind w:left="3204" w:hanging="177"/>
      </w:pPr>
    </w:lvl>
    <w:lvl w:ilvl="6">
      <w:numFmt w:val="bullet"/>
      <w:lvlText w:val="•"/>
      <w:lvlJc w:val="left"/>
      <w:pPr>
        <w:ind w:left="3805" w:hanging="177"/>
      </w:pPr>
    </w:lvl>
    <w:lvl w:ilvl="7">
      <w:numFmt w:val="bullet"/>
      <w:lvlText w:val="•"/>
      <w:lvlJc w:val="left"/>
      <w:pPr>
        <w:ind w:left="4406" w:hanging="177"/>
      </w:pPr>
    </w:lvl>
    <w:lvl w:ilvl="8">
      <w:numFmt w:val="bullet"/>
      <w:lvlText w:val="•"/>
      <w:lvlJc w:val="left"/>
      <w:pPr>
        <w:ind w:left="5007" w:hanging="177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23" w:hanging="196"/>
      </w:pPr>
      <w:rPr>
        <w:rFonts w:ascii="Arial" w:hAnsi="Arial" w:cs="Arial"/>
        <w:b w:val="0"/>
        <w:bCs w:val="0"/>
        <w:w w:val="105"/>
        <w:sz w:val="18"/>
        <w:szCs w:val="18"/>
      </w:rPr>
    </w:lvl>
    <w:lvl w:ilvl="1">
      <w:numFmt w:val="bullet"/>
      <w:lvlText w:val="•"/>
      <w:lvlJc w:val="left"/>
      <w:pPr>
        <w:ind w:left="711" w:hanging="196"/>
      </w:pPr>
    </w:lvl>
    <w:lvl w:ilvl="2">
      <w:numFmt w:val="bullet"/>
      <w:lvlText w:val="•"/>
      <w:lvlJc w:val="left"/>
      <w:pPr>
        <w:ind w:left="1403" w:hanging="196"/>
      </w:pPr>
    </w:lvl>
    <w:lvl w:ilvl="3">
      <w:numFmt w:val="bullet"/>
      <w:lvlText w:val="•"/>
      <w:lvlJc w:val="left"/>
      <w:pPr>
        <w:ind w:left="2094" w:hanging="196"/>
      </w:pPr>
    </w:lvl>
    <w:lvl w:ilvl="4">
      <w:numFmt w:val="bullet"/>
      <w:lvlText w:val="•"/>
      <w:lvlJc w:val="left"/>
      <w:pPr>
        <w:ind w:left="2786" w:hanging="196"/>
      </w:pPr>
    </w:lvl>
    <w:lvl w:ilvl="5">
      <w:numFmt w:val="bullet"/>
      <w:lvlText w:val="•"/>
      <w:lvlJc w:val="left"/>
      <w:pPr>
        <w:ind w:left="3477" w:hanging="196"/>
      </w:pPr>
    </w:lvl>
    <w:lvl w:ilvl="6">
      <w:numFmt w:val="bullet"/>
      <w:lvlText w:val="•"/>
      <w:lvlJc w:val="left"/>
      <w:pPr>
        <w:ind w:left="4169" w:hanging="196"/>
      </w:pPr>
    </w:lvl>
    <w:lvl w:ilvl="7">
      <w:numFmt w:val="bullet"/>
      <w:lvlText w:val="•"/>
      <w:lvlJc w:val="left"/>
      <w:pPr>
        <w:ind w:left="4860" w:hanging="196"/>
      </w:pPr>
    </w:lvl>
    <w:lvl w:ilvl="8">
      <w:numFmt w:val="bullet"/>
      <w:lvlText w:val="•"/>
      <w:lvlJc w:val="left"/>
      <w:pPr>
        <w:ind w:left="5552" w:hanging="196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61" w:hanging="186"/>
      </w:pPr>
      <w:rPr>
        <w:rFonts w:ascii="Arial" w:hAnsi="Arial" w:cs="Arial"/>
        <w:b w:val="0"/>
        <w:bCs w:val="0"/>
        <w:spacing w:val="-59"/>
        <w:w w:val="158"/>
        <w:sz w:val="18"/>
        <w:szCs w:val="18"/>
      </w:rPr>
    </w:lvl>
    <w:lvl w:ilvl="1">
      <w:numFmt w:val="bullet"/>
      <w:lvlText w:val="•"/>
      <w:lvlJc w:val="left"/>
      <w:pPr>
        <w:ind w:left="747" w:hanging="186"/>
      </w:pPr>
    </w:lvl>
    <w:lvl w:ilvl="2">
      <w:numFmt w:val="bullet"/>
      <w:lvlText w:val="•"/>
      <w:lvlJc w:val="left"/>
      <w:pPr>
        <w:ind w:left="1435" w:hanging="186"/>
      </w:pPr>
    </w:lvl>
    <w:lvl w:ilvl="3">
      <w:numFmt w:val="bullet"/>
      <w:lvlText w:val="•"/>
      <w:lvlJc w:val="left"/>
      <w:pPr>
        <w:ind w:left="2122" w:hanging="186"/>
      </w:pPr>
    </w:lvl>
    <w:lvl w:ilvl="4">
      <w:numFmt w:val="bullet"/>
      <w:lvlText w:val="•"/>
      <w:lvlJc w:val="left"/>
      <w:pPr>
        <w:ind w:left="2810" w:hanging="186"/>
      </w:pPr>
    </w:lvl>
    <w:lvl w:ilvl="5">
      <w:numFmt w:val="bullet"/>
      <w:lvlText w:val="•"/>
      <w:lvlJc w:val="left"/>
      <w:pPr>
        <w:ind w:left="3497" w:hanging="186"/>
      </w:pPr>
    </w:lvl>
    <w:lvl w:ilvl="6">
      <w:numFmt w:val="bullet"/>
      <w:lvlText w:val="•"/>
      <w:lvlJc w:val="left"/>
      <w:pPr>
        <w:ind w:left="4185" w:hanging="186"/>
      </w:pPr>
    </w:lvl>
    <w:lvl w:ilvl="7">
      <w:numFmt w:val="bullet"/>
      <w:lvlText w:val="•"/>
      <w:lvlJc w:val="left"/>
      <w:pPr>
        <w:ind w:left="4872" w:hanging="186"/>
      </w:pPr>
    </w:lvl>
    <w:lvl w:ilvl="8">
      <w:numFmt w:val="bullet"/>
      <w:lvlText w:val="•"/>
      <w:lvlJc w:val="left"/>
      <w:pPr>
        <w:ind w:left="5560" w:hanging="186"/>
      </w:pPr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decimal"/>
      <w:lvlText w:val="%1."/>
      <w:lvlJc w:val="left"/>
      <w:pPr>
        <w:ind w:left="29" w:hanging="191"/>
      </w:pPr>
      <w:rPr>
        <w:rFonts w:ascii="Arial" w:hAnsi="Arial" w:cs="Arial"/>
        <w:b w:val="0"/>
        <w:bCs w:val="0"/>
        <w:w w:val="98"/>
        <w:sz w:val="17"/>
        <w:szCs w:val="17"/>
      </w:rPr>
    </w:lvl>
    <w:lvl w:ilvl="1">
      <w:numFmt w:val="bullet"/>
      <w:lvlText w:val="•"/>
      <w:lvlJc w:val="left"/>
      <w:pPr>
        <w:ind w:left="711" w:hanging="191"/>
      </w:pPr>
    </w:lvl>
    <w:lvl w:ilvl="2">
      <w:numFmt w:val="bullet"/>
      <w:lvlText w:val="•"/>
      <w:lvlJc w:val="left"/>
      <w:pPr>
        <w:ind w:left="1402" w:hanging="191"/>
      </w:pPr>
    </w:lvl>
    <w:lvl w:ilvl="3">
      <w:numFmt w:val="bullet"/>
      <w:lvlText w:val="•"/>
      <w:lvlJc w:val="left"/>
      <w:pPr>
        <w:ind w:left="2094" w:hanging="191"/>
      </w:pPr>
    </w:lvl>
    <w:lvl w:ilvl="4">
      <w:numFmt w:val="bullet"/>
      <w:lvlText w:val="•"/>
      <w:lvlJc w:val="left"/>
      <w:pPr>
        <w:ind w:left="2785" w:hanging="191"/>
      </w:pPr>
    </w:lvl>
    <w:lvl w:ilvl="5">
      <w:numFmt w:val="bullet"/>
      <w:lvlText w:val="•"/>
      <w:lvlJc w:val="left"/>
      <w:pPr>
        <w:ind w:left="3477" w:hanging="191"/>
      </w:pPr>
    </w:lvl>
    <w:lvl w:ilvl="6">
      <w:numFmt w:val="bullet"/>
      <w:lvlText w:val="•"/>
      <w:lvlJc w:val="left"/>
      <w:pPr>
        <w:ind w:left="4168" w:hanging="191"/>
      </w:pPr>
    </w:lvl>
    <w:lvl w:ilvl="7">
      <w:numFmt w:val="bullet"/>
      <w:lvlText w:val="•"/>
      <w:lvlJc w:val="left"/>
      <w:pPr>
        <w:ind w:left="4859" w:hanging="191"/>
      </w:pPr>
    </w:lvl>
    <w:lvl w:ilvl="8">
      <w:numFmt w:val="bullet"/>
      <w:lvlText w:val="•"/>
      <w:lvlJc w:val="left"/>
      <w:pPr>
        <w:ind w:left="5551" w:hanging="191"/>
      </w:pPr>
    </w:lvl>
  </w:abstractNum>
  <w:abstractNum w:abstractNumId="4" w15:restartNumberingAfterBreak="0">
    <w:nsid w:val="0A0E687E"/>
    <w:multiLevelType w:val="hybridMultilevel"/>
    <w:tmpl w:val="068A53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43BB3"/>
    <w:multiLevelType w:val="hybridMultilevel"/>
    <w:tmpl w:val="FF167F16"/>
    <w:lvl w:ilvl="0" w:tplc="0F185DB0">
      <w:numFmt w:val="bullet"/>
      <w:lvlText w:val="-"/>
      <w:lvlJc w:val="left"/>
      <w:pPr>
        <w:ind w:left="1830" w:hanging="677"/>
      </w:pPr>
      <w:rPr>
        <w:rFonts w:ascii="Arial" w:eastAsia="Times New Roman" w:hAnsi="Arial" w:hint="default"/>
        <w:w w:val="109"/>
        <w:position w:val="-4"/>
        <w:sz w:val="41"/>
      </w:rPr>
    </w:lvl>
    <w:lvl w:ilvl="1" w:tplc="93500860">
      <w:numFmt w:val="bullet"/>
      <w:lvlText w:val="•"/>
      <w:lvlJc w:val="left"/>
      <w:pPr>
        <w:ind w:left="3469" w:hanging="677"/>
      </w:pPr>
      <w:rPr>
        <w:rFonts w:hint="default"/>
      </w:rPr>
    </w:lvl>
    <w:lvl w:ilvl="2" w:tplc="9412F4EE">
      <w:numFmt w:val="bullet"/>
      <w:lvlText w:val="•"/>
      <w:lvlJc w:val="left"/>
      <w:pPr>
        <w:ind w:left="5098" w:hanging="677"/>
      </w:pPr>
      <w:rPr>
        <w:rFonts w:hint="default"/>
      </w:rPr>
    </w:lvl>
    <w:lvl w:ilvl="3" w:tplc="DD186D18">
      <w:numFmt w:val="bullet"/>
      <w:lvlText w:val="•"/>
      <w:lvlJc w:val="left"/>
      <w:pPr>
        <w:ind w:left="6727" w:hanging="677"/>
      </w:pPr>
      <w:rPr>
        <w:rFonts w:hint="default"/>
      </w:rPr>
    </w:lvl>
    <w:lvl w:ilvl="4" w:tplc="B1EA03EA">
      <w:numFmt w:val="bullet"/>
      <w:lvlText w:val="•"/>
      <w:lvlJc w:val="left"/>
      <w:pPr>
        <w:ind w:left="8357" w:hanging="677"/>
      </w:pPr>
      <w:rPr>
        <w:rFonts w:hint="default"/>
      </w:rPr>
    </w:lvl>
    <w:lvl w:ilvl="5" w:tplc="AB72B976">
      <w:numFmt w:val="bullet"/>
      <w:lvlText w:val="•"/>
      <w:lvlJc w:val="left"/>
      <w:pPr>
        <w:ind w:left="9986" w:hanging="677"/>
      </w:pPr>
      <w:rPr>
        <w:rFonts w:hint="default"/>
      </w:rPr>
    </w:lvl>
    <w:lvl w:ilvl="6" w:tplc="76BC9194">
      <w:numFmt w:val="bullet"/>
      <w:lvlText w:val="•"/>
      <w:lvlJc w:val="left"/>
      <w:pPr>
        <w:ind w:left="11615" w:hanging="677"/>
      </w:pPr>
      <w:rPr>
        <w:rFonts w:hint="default"/>
      </w:rPr>
    </w:lvl>
    <w:lvl w:ilvl="7" w:tplc="460CC4C8">
      <w:numFmt w:val="bullet"/>
      <w:lvlText w:val="•"/>
      <w:lvlJc w:val="left"/>
      <w:pPr>
        <w:ind w:left="13245" w:hanging="677"/>
      </w:pPr>
      <w:rPr>
        <w:rFonts w:hint="default"/>
      </w:rPr>
    </w:lvl>
    <w:lvl w:ilvl="8" w:tplc="AEC43D44">
      <w:numFmt w:val="bullet"/>
      <w:lvlText w:val="•"/>
      <w:lvlJc w:val="left"/>
      <w:pPr>
        <w:ind w:left="14874" w:hanging="677"/>
      </w:pPr>
      <w:rPr>
        <w:rFonts w:hint="default"/>
      </w:rPr>
    </w:lvl>
  </w:abstractNum>
  <w:abstractNum w:abstractNumId="6" w15:restartNumberingAfterBreak="0">
    <w:nsid w:val="186062B4"/>
    <w:multiLevelType w:val="hybridMultilevel"/>
    <w:tmpl w:val="B5D2E4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F1B15"/>
    <w:multiLevelType w:val="hybridMultilevel"/>
    <w:tmpl w:val="53323A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65DB0"/>
    <w:multiLevelType w:val="hybridMultilevel"/>
    <w:tmpl w:val="E9CA714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4F379D8"/>
    <w:multiLevelType w:val="hybridMultilevel"/>
    <w:tmpl w:val="BCE88C20"/>
    <w:lvl w:ilvl="0" w:tplc="4B741582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6DA752F"/>
    <w:multiLevelType w:val="hybridMultilevel"/>
    <w:tmpl w:val="A18623C0"/>
    <w:lvl w:ilvl="0" w:tplc="041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-261"/>
        </w:tabs>
        <w:ind w:left="-26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59"/>
        </w:tabs>
        <w:ind w:left="45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179"/>
        </w:tabs>
        <w:ind w:left="117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1899"/>
        </w:tabs>
        <w:ind w:left="189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619"/>
        </w:tabs>
        <w:ind w:left="2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339"/>
        </w:tabs>
        <w:ind w:left="3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059"/>
        </w:tabs>
        <w:ind w:left="405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779"/>
        </w:tabs>
        <w:ind w:left="4779" w:hanging="360"/>
      </w:pPr>
      <w:rPr>
        <w:rFonts w:ascii="Wingdings" w:hAnsi="Wingdings" w:hint="default"/>
      </w:rPr>
    </w:lvl>
  </w:abstractNum>
  <w:abstractNum w:abstractNumId="11" w15:restartNumberingAfterBreak="0">
    <w:nsid w:val="37B42234"/>
    <w:multiLevelType w:val="hybridMultilevel"/>
    <w:tmpl w:val="0C2EBB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C1572"/>
    <w:multiLevelType w:val="hybridMultilevel"/>
    <w:tmpl w:val="01CE7A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E5AA9"/>
    <w:multiLevelType w:val="hybridMultilevel"/>
    <w:tmpl w:val="1040BA4E"/>
    <w:lvl w:ilvl="0" w:tplc="C02CF48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BA0172D"/>
    <w:multiLevelType w:val="hybridMultilevel"/>
    <w:tmpl w:val="BD1A35B6"/>
    <w:lvl w:ilvl="0" w:tplc="E1C85EB0">
      <w:numFmt w:val="bullet"/>
      <w:lvlText w:val="-"/>
      <w:lvlJc w:val="left"/>
      <w:pPr>
        <w:ind w:left="1669" w:hanging="675"/>
      </w:pPr>
      <w:rPr>
        <w:rFonts w:ascii="Arial" w:eastAsia="Times New Roman" w:hAnsi="Arial" w:hint="default"/>
        <w:w w:val="104"/>
        <w:sz w:val="36"/>
      </w:rPr>
    </w:lvl>
    <w:lvl w:ilvl="1" w:tplc="F522D2C2">
      <w:numFmt w:val="bullet"/>
      <w:lvlText w:val="•"/>
      <w:lvlJc w:val="left"/>
      <w:pPr>
        <w:ind w:left="3307" w:hanging="675"/>
      </w:pPr>
      <w:rPr>
        <w:rFonts w:hint="default"/>
      </w:rPr>
    </w:lvl>
    <w:lvl w:ilvl="2" w:tplc="E5D4A3F8">
      <w:numFmt w:val="bullet"/>
      <w:lvlText w:val="•"/>
      <w:lvlJc w:val="left"/>
      <w:pPr>
        <w:ind w:left="4954" w:hanging="675"/>
      </w:pPr>
      <w:rPr>
        <w:rFonts w:hint="default"/>
      </w:rPr>
    </w:lvl>
    <w:lvl w:ilvl="3" w:tplc="F4109888">
      <w:numFmt w:val="bullet"/>
      <w:lvlText w:val="•"/>
      <w:lvlJc w:val="left"/>
      <w:pPr>
        <w:ind w:left="6601" w:hanging="675"/>
      </w:pPr>
      <w:rPr>
        <w:rFonts w:hint="default"/>
      </w:rPr>
    </w:lvl>
    <w:lvl w:ilvl="4" w:tplc="06367F04">
      <w:numFmt w:val="bullet"/>
      <w:lvlText w:val="•"/>
      <w:lvlJc w:val="left"/>
      <w:pPr>
        <w:ind w:left="8249" w:hanging="675"/>
      </w:pPr>
      <w:rPr>
        <w:rFonts w:hint="default"/>
      </w:rPr>
    </w:lvl>
    <w:lvl w:ilvl="5" w:tplc="2214A648">
      <w:numFmt w:val="bullet"/>
      <w:lvlText w:val="•"/>
      <w:lvlJc w:val="left"/>
      <w:pPr>
        <w:ind w:left="9896" w:hanging="675"/>
      </w:pPr>
      <w:rPr>
        <w:rFonts w:hint="default"/>
      </w:rPr>
    </w:lvl>
    <w:lvl w:ilvl="6" w:tplc="AAE8F0E2">
      <w:numFmt w:val="bullet"/>
      <w:lvlText w:val="•"/>
      <w:lvlJc w:val="left"/>
      <w:pPr>
        <w:ind w:left="11543" w:hanging="675"/>
      </w:pPr>
      <w:rPr>
        <w:rFonts w:hint="default"/>
      </w:rPr>
    </w:lvl>
    <w:lvl w:ilvl="7" w:tplc="8F40325A">
      <w:numFmt w:val="bullet"/>
      <w:lvlText w:val="•"/>
      <w:lvlJc w:val="left"/>
      <w:pPr>
        <w:ind w:left="13191" w:hanging="675"/>
      </w:pPr>
      <w:rPr>
        <w:rFonts w:hint="default"/>
      </w:rPr>
    </w:lvl>
    <w:lvl w:ilvl="8" w:tplc="2A7431DE">
      <w:numFmt w:val="bullet"/>
      <w:lvlText w:val="•"/>
      <w:lvlJc w:val="left"/>
      <w:pPr>
        <w:ind w:left="14838" w:hanging="675"/>
      </w:pPr>
      <w:rPr>
        <w:rFonts w:hint="default"/>
      </w:rPr>
    </w:lvl>
  </w:abstractNum>
  <w:abstractNum w:abstractNumId="15" w15:restartNumberingAfterBreak="0">
    <w:nsid w:val="3F51507E"/>
    <w:multiLevelType w:val="hybridMultilevel"/>
    <w:tmpl w:val="25046ACC"/>
    <w:lvl w:ilvl="0" w:tplc="E26E4464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w w:val="105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6" w15:restartNumberingAfterBreak="0">
    <w:nsid w:val="4BA9598C"/>
    <w:multiLevelType w:val="hybridMultilevel"/>
    <w:tmpl w:val="858A72B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F3C4A3E"/>
    <w:multiLevelType w:val="hybridMultilevel"/>
    <w:tmpl w:val="D1A41D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81124"/>
    <w:multiLevelType w:val="hybridMultilevel"/>
    <w:tmpl w:val="E9CA714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49E5511"/>
    <w:multiLevelType w:val="hybridMultilevel"/>
    <w:tmpl w:val="5F36F838"/>
    <w:lvl w:ilvl="0" w:tplc="4B74158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FD34C7"/>
    <w:multiLevelType w:val="hybridMultilevel"/>
    <w:tmpl w:val="06DC7F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631E7F"/>
    <w:multiLevelType w:val="hybridMultilevel"/>
    <w:tmpl w:val="801C39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557392">
    <w:abstractNumId w:val="3"/>
  </w:num>
  <w:num w:numId="2" w16cid:durableId="367143135">
    <w:abstractNumId w:val="2"/>
  </w:num>
  <w:num w:numId="3" w16cid:durableId="1958288854">
    <w:abstractNumId w:val="1"/>
  </w:num>
  <w:num w:numId="4" w16cid:durableId="899905347">
    <w:abstractNumId w:val="0"/>
  </w:num>
  <w:num w:numId="5" w16cid:durableId="1318337829">
    <w:abstractNumId w:val="18"/>
  </w:num>
  <w:num w:numId="6" w16cid:durableId="1956713989">
    <w:abstractNumId w:val="8"/>
  </w:num>
  <w:num w:numId="7" w16cid:durableId="1662661457">
    <w:abstractNumId w:val="13"/>
  </w:num>
  <w:num w:numId="8" w16cid:durableId="1414816553">
    <w:abstractNumId w:val="5"/>
  </w:num>
  <w:num w:numId="9" w16cid:durableId="582687816">
    <w:abstractNumId w:val="14"/>
  </w:num>
  <w:num w:numId="10" w16cid:durableId="2142720506">
    <w:abstractNumId w:val="15"/>
  </w:num>
  <w:num w:numId="11" w16cid:durableId="554706313">
    <w:abstractNumId w:val="10"/>
  </w:num>
  <w:num w:numId="12" w16cid:durableId="1350641347">
    <w:abstractNumId w:val="16"/>
  </w:num>
  <w:num w:numId="13" w16cid:durableId="1156989733">
    <w:abstractNumId w:val="20"/>
  </w:num>
  <w:num w:numId="14" w16cid:durableId="2040272934">
    <w:abstractNumId w:val="9"/>
  </w:num>
  <w:num w:numId="15" w16cid:durableId="1000931604">
    <w:abstractNumId w:val="21"/>
  </w:num>
  <w:num w:numId="16" w16cid:durableId="1378551170">
    <w:abstractNumId w:val="6"/>
  </w:num>
  <w:num w:numId="17" w16cid:durableId="1078675544">
    <w:abstractNumId w:val="4"/>
  </w:num>
  <w:num w:numId="18" w16cid:durableId="1388845510">
    <w:abstractNumId w:val="7"/>
  </w:num>
  <w:num w:numId="19" w16cid:durableId="1397121317">
    <w:abstractNumId w:val="17"/>
  </w:num>
  <w:num w:numId="20" w16cid:durableId="1882085703">
    <w:abstractNumId w:val="19"/>
  </w:num>
  <w:num w:numId="21" w16cid:durableId="50664757">
    <w:abstractNumId w:val="11"/>
  </w:num>
  <w:num w:numId="22" w16cid:durableId="352022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15F"/>
    <w:rsid w:val="00006C8B"/>
    <w:rsid w:val="00016107"/>
    <w:rsid w:val="000357B1"/>
    <w:rsid w:val="00036286"/>
    <w:rsid w:val="000414B6"/>
    <w:rsid w:val="000449EB"/>
    <w:rsid w:val="00051620"/>
    <w:rsid w:val="000564EE"/>
    <w:rsid w:val="00060534"/>
    <w:rsid w:val="0006122A"/>
    <w:rsid w:val="00065D60"/>
    <w:rsid w:val="0007356D"/>
    <w:rsid w:val="000A21EA"/>
    <w:rsid w:val="000A7241"/>
    <w:rsid w:val="000A7A55"/>
    <w:rsid w:val="000B6885"/>
    <w:rsid w:val="000C5EA5"/>
    <w:rsid w:val="000C7A1C"/>
    <w:rsid w:val="000D16CD"/>
    <w:rsid w:val="000D3525"/>
    <w:rsid w:val="000D3948"/>
    <w:rsid w:val="000D470E"/>
    <w:rsid w:val="000E43B1"/>
    <w:rsid w:val="00111282"/>
    <w:rsid w:val="00111DAD"/>
    <w:rsid w:val="00116B8C"/>
    <w:rsid w:val="0013221B"/>
    <w:rsid w:val="00140247"/>
    <w:rsid w:val="001423D9"/>
    <w:rsid w:val="00146CE0"/>
    <w:rsid w:val="0015088D"/>
    <w:rsid w:val="00154284"/>
    <w:rsid w:val="00172AEE"/>
    <w:rsid w:val="00174987"/>
    <w:rsid w:val="00174D54"/>
    <w:rsid w:val="001803EF"/>
    <w:rsid w:val="00184521"/>
    <w:rsid w:val="001874A4"/>
    <w:rsid w:val="0019781A"/>
    <w:rsid w:val="001A0547"/>
    <w:rsid w:val="001D1994"/>
    <w:rsid w:val="001D354D"/>
    <w:rsid w:val="001D6558"/>
    <w:rsid w:val="001E68F6"/>
    <w:rsid w:val="001E7072"/>
    <w:rsid w:val="001F69EB"/>
    <w:rsid w:val="001F71D6"/>
    <w:rsid w:val="00215BF9"/>
    <w:rsid w:val="00216377"/>
    <w:rsid w:val="00217E51"/>
    <w:rsid w:val="002208EE"/>
    <w:rsid w:val="0022157C"/>
    <w:rsid w:val="002375D8"/>
    <w:rsid w:val="00237D49"/>
    <w:rsid w:val="00254604"/>
    <w:rsid w:val="00270D64"/>
    <w:rsid w:val="002730E3"/>
    <w:rsid w:val="00275711"/>
    <w:rsid w:val="00275D11"/>
    <w:rsid w:val="0029413D"/>
    <w:rsid w:val="002A244D"/>
    <w:rsid w:val="002A2C11"/>
    <w:rsid w:val="002A62F1"/>
    <w:rsid w:val="002B47D4"/>
    <w:rsid w:val="002C201B"/>
    <w:rsid w:val="002C2707"/>
    <w:rsid w:val="002C29DE"/>
    <w:rsid w:val="002D1BA2"/>
    <w:rsid w:val="002D2EB1"/>
    <w:rsid w:val="002F05AE"/>
    <w:rsid w:val="002F0A38"/>
    <w:rsid w:val="002F2510"/>
    <w:rsid w:val="00301FF9"/>
    <w:rsid w:val="0030291D"/>
    <w:rsid w:val="00304245"/>
    <w:rsid w:val="00313B5D"/>
    <w:rsid w:val="003140C7"/>
    <w:rsid w:val="00333EC4"/>
    <w:rsid w:val="00340482"/>
    <w:rsid w:val="003440F8"/>
    <w:rsid w:val="0035025D"/>
    <w:rsid w:val="003538BB"/>
    <w:rsid w:val="003560D2"/>
    <w:rsid w:val="0036312D"/>
    <w:rsid w:val="0036403D"/>
    <w:rsid w:val="003657E5"/>
    <w:rsid w:val="003672EB"/>
    <w:rsid w:val="003678DF"/>
    <w:rsid w:val="00386B9F"/>
    <w:rsid w:val="0039215E"/>
    <w:rsid w:val="003A1F77"/>
    <w:rsid w:val="003B0065"/>
    <w:rsid w:val="003C2F6F"/>
    <w:rsid w:val="003D5542"/>
    <w:rsid w:val="003E1FB3"/>
    <w:rsid w:val="003E7254"/>
    <w:rsid w:val="003E7EF6"/>
    <w:rsid w:val="003F017A"/>
    <w:rsid w:val="003F1B27"/>
    <w:rsid w:val="003F1D5C"/>
    <w:rsid w:val="003F7AB4"/>
    <w:rsid w:val="00402C49"/>
    <w:rsid w:val="00414BE6"/>
    <w:rsid w:val="00414DB2"/>
    <w:rsid w:val="0042339F"/>
    <w:rsid w:val="0043077F"/>
    <w:rsid w:val="0043290A"/>
    <w:rsid w:val="00433660"/>
    <w:rsid w:val="00435632"/>
    <w:rsid w:val="00435BAB"/>
    <w:rsid w:val="00436C57"/>
    <w:rsid w:val="00437D09"/>
    <w:rsid w:val="00450268"/>
    <w:rsid w:val="00453E49"/>
    <w:rsid w:val="00463F74"/>
    <w:rsid w:val="004700AE"/>
    <w:rsid w:val="00472529"/>
    <w:rsid w:val="00476D96"/>
    <w:rsid w:val="00481755"/>
    <w:rsid w:val="00483EDD"/>
    <w:rsid w:val="00495A34"/>
    <w:rsid w:val="00496BF3"/>
    <w:rsid w:val="004A7B7B"/>
    <w:rsid w:val="004B1FF9"/>
    <w:rsid w:val="004C4737"/>
    <w:rsid w:val="004C70BA"/>
    <w:rsid w:val="004C7E85"/>
    <w:rsid w:val="004C7EBB"/>
    <w:rsid w:val="004D0829"/>
    <w:rsid w:val="004D3093"/>
    <w:rsid w:val="004F01F1"/>
    <w:rsid w:val="004F25D4"/>
    <w:rsid w:val="004F2D95"/>
    <w:rsid w:val="005142F0"/>
    <w:rsid w:val="00520788"/>
    <w:rsid w:val="005302DC"/>
    <w:rsid w:val="00533460"/>
    <w:rsid w:val="00533CE6"/>
    <w:rsid w:val="005357D3"/>
    <w:rsid w:val="0054154C"/>
    <w:rsid w:val="005503A8"/>
    <w:rsid w:val="005856E2"/>
    <w:rsid w:val="005872B3"/>
    <w:rsid w:val="0059200C"/>
    <w:rsid w:val="005A03A4"/>
    <w:rsid w:val="005B50AD"/>
    <w:rsid w:val="005C5055"/>
    <w:rsid w:val="005C569A"/>
    <w:rsid w:val="005C721B"/>
    <w:rsid w:val="005D36A9"/>
    <w:rsid w:val="005E6A8C"/>
    <w:rsid w:val="005E7DD1"/>
    <w:rsid w:val="005F0D5D"/>
    <w:rsid w:val="00603E0D"/>
    <w:rsid w:val="00605808"/>
    <w:rsid w:val="00620BF2"/>
    <w:rsid w:val="00623403"/>
    <w:rsid w:val="006243AD"/>
    <w:rsid w:val="006247D2"/>
    <w:rsid w:val="00630FB4"/>
    <w:rsid w:val="00654D11"/>
    <w:rsid w:val="006656FD"/>
    <w:rsid w:val="00665F7A"/>
    <w:rsid w:val="006678A9"/>
    <w:rsid w:val="00671C16"/>
    <w:rsid w:val="00677146"/>
    <w:rsid w:val="006914C4"/>
    <w:rsid w:val="006920E6"/>
    <w:rsid w:val="00694883"/>
    <w:rsid w:val="00696E68"/>
    <w:rsid w:val="006A2A7E"/>
    <w:rsid w:val="006A476C"/>
    <w:rsid w:val="006B074E"/>
    <w:rsid w:val="006B215F"/>
    <w:rsid w:val="006B40CD"/>
    <w:rsid w:val="006B7E82"/>
    <w:rsid w:val="006C22F9"/>
    <w:rsid w:val="006C69EA"/>
    <w:rsid w:val="006D04A4"/>
    <w:rsid w:val="006E1E6A"/>
    <w:rsid w:val="006E52D2"/>
    <w:rsid w:val="00700E14"/>
    <w:rsid w:val="00731AE0"/>
    <w:rsid w:val="00732FA5"/>
    <w:rsid w:val="007333DE"/>
    <w:rsid w:val="00744ECA"/>
    <w:rsid w:val="007526CC"/>
    <w:rsid w:val="007643DB"/>
    <w:rsid w:val="00767C7C"/>
    <w:rsid w:val="007742AB"/>
    <w:rsid w:val="00774E88"/>
    <w:rsid w:val="00777F7E"/>
    <w:rsid w:val="0079598C"/>
    <w:rsid w:val="00796FC0"/>
    <w:rsid w:val="007A168A"/>
    <w:rsid w:val="007A2FFE"/>
    <w:rsid w:val="007A66A3"/>
    <w:rsid w:val="007B76C0"/>
    <w:rsid w:val="007C1C52"/>
    <w:rsid w:val="007C63C2"/>
    <w:rsid w:val="007C791A"/>
    <w:rsid w:val="007D29BD"/>
    <w:rsid w:val="007E2410"/>
    <w:rsid w:val="007F5305"/>
    <w:rsid w:val="007F549D"/>
    <w:rsid w:val="007F783C"/>
    <w:rsid w:val="00803420"/>
    <w:rsid w:val="00804C72"/>
    <w:rsid w:val="00812A2E"/>
    <w:rsid w:val="00814124"/>
    <w:rsid w:val="008152CC"/>
    <w:rsid w:val="00816D58"/>
    <w:rsid w:val="00816F90"/>
    <w:rsid w:val="00817AF3"/>
    <w:rsid w:val="00817B60"/>
    <w:rsid w:val="00820F86"/>
    <w:rsid w:val="00827538"/>
    <w:rsid w:val="008340FB"/>
    <w:rsid w:val="00837EF7"/>
    <w:rsid w:val="0085269A"/>
    <w:rsid w:val="008530A0"/>
    <w:rsid w:val="00867EA1"/>
    <w:rsid w:val="008715CC"/>
    <w:rsid w:val="0087374F"/>
    <w:rsid w:val="00877BDD"/>
    <w:rsid w:val="00884FA3"/>
    <w:rsid w:val="0089628A"/>
    <w:rsid w:val="008A1B33"/>
    <w:rsid w:val="008C0280"/>
    <w:rsid w:val="008C0ECC"/>
    <w:rsid w:val="008C457A"/>
    <w:rsid w:val="008D147F"/>
    <w:rsid w:val="008E0AFF"/>
    <w:rsid w:val="008E1A64"/>
    <w:rsid w:val="008F7F24"/>
    <w:rsid w:val="00911DD8"/>
    <w:rsid w:val="00916BB5"/>
    <w:rsid w:val="009249F0"/>
    <w:rsid w:val="0093149F"/>
    <w:rsid w:val="0093532D"/>
    <w:rsid w:val="009428AA"/>
    <w:rsid w:val="009455AB"/>
    <w:rsid w:val="00951A49"/>
    <w:rsid w:val="00955834"/>
    <w:rsid w:val="00960E7E"/>
    <w:rsid w:val="0096581A"/>
    <w:rsid w:val="009754E7"/>
    <w:rsid w:val="009778CE"/>
    <w:rsid w:val="0098326D"/>
    <w:rsid w:val="0098372E"/>
    <w:rsid w:val="0099190B"/>
    <w:rsid w:val="009A08CF"/>
    <w:rsid w:val="009B69C6"/>
    <w:rsid w:val="009D2497"/>
    <w:rsid w:val="009D6D0B"/>
    <w:rsid w:val="009E06DF"/>
    <w:rsid w:val="009E1ABB"/>
    <w:rsid w:val="009E5201"/>
    <w:rsid w:val="009F70EA"/>
    <w:rsid w:val="00A02237"/>
    <w:rsid w:val="00A05ACA"/>
    <w:rsid w:val="00A06737"/>
    <w:rsid w:val="00A12485"/>
    <w:rsid w:val="00A17809"/>
    <w:rsid w:val="00A34B73"/>
    <w:rsid w:val="00A34C3B"/>
    <w:rsid w:val="00A42343"/>
    <w:rsid w:val="00A42FAB"/>
    <w:rsid w:val="00A43723"/>
    <w:rsid w:val="00A4707F"/>
    <w:rsid w:val="00A6135C"/>
    <w:rsid w:val="00A613AE"/>
    <w:rsid w:val="00A65AF4"/>
    <w:rsid w:val="00A7356B"/>
    <w:rsid w:val="00A84584"/>
    <w:rsid w:val="00A866F3"/>
    <w:rsid w:val="00A90C87"/>
    <w:rsid w:val="00AA733F"/>
    <w:rsid w:val="00AB70B7"/>
    <w:rsid w:val="00AC224E"/>
    <w:rsid w:val="00AC2F89"/>
    <w:rsid w:val="00AC3BB3"/>
    <w:rsid w:val="00AD2FB8"/>
    <w:rsid w:val="00AD753C"/>
    <w:rsid w:val="00AE002E"/>
    <w:rsid w:val="00AE0F62"/>
    <w:rsid w:val="00AE5B11"/>
    <w:rsid w:val="00AE6064"/>
    <w:rsid w:val="00AF084D"/>
    <w:rsid w:val="00AF103A"/>
    <w:rsid w:val="00B03F28"/>
    <w:rsid w:val="00B0574D"/>
    <w:rsid w:val="00B25C8A"/>
    <w:rsid w:val="00B262EF"/>
    <w:rsid w:val="00B411B0"/>
    <w:rsid w:val="00B413C0"/>
    <w:rsid w:val="00B62370"/>
    <w:rsid w:val="00B8033C"/>
    <w:rsid w:val="00B82613"/>
    <w:rsid w:val="00B85A3D"/>
    <w:rsid w:val="00B862ED"/>
    <w:rsid w:val="00B87580"/>
    <w:rsid w:val="00B90AEA"/>
    <w:rsid w:val="00B9265A"/>
    <w:rsid w:val="00BA0BAB"/>
    <w:rsid w:val="00BA7064"/>
    <w:rsid w:val="00BB241F"/>
    <w:rsid w:val="00BB46EE"/>
    <w:rsid w:val="00BB6F23"/>
    <w:rsid w:val="00BC380C"/>
    <w:rsid w:val="00BC3A56"/>
    <w:rsid w:val="00BD1CAA"/>
    <w:rsid w:val="00BD526F"/>
    <w:rsid w:val="00BE3453"/>
    <w:rsid w:val="00BF7196"/>
    <w:rsid w:val="00C02B5C"/>
    <w:rsid w:val="00C316C9"/>
    <w:rsid w:val="00C33616"/>
    <w:rsid w:val="00C33A5E"/>
    <w:rsid w:val="00C34B4E"/>
    <w:rsid w:val="00C51CF8"/>
    <w:rsid w:val="00C548E6"/>
    <w:rsid w:val="00C562D8"/>
    <w:rsid w:val="00C56672"/>
    <w:rsid w:val="00C62CF2"/>
    <w:rsid w:val="00C6611C"/>
    <w:rsid w:val="00C67D67"/>
    <w:rsid w:val="00C759EE"/>
    <w:rsid w:val="00C84592"/>
    <w:rsid w:val="00C92DA0"/>
    <w:rsid w:val="00CA3A5D"/>
    <w:rsid w:val="00CB3C2F"/>
    <w:rsid w:val="00CC03CA"/>
    <w:rsid w:val="00CC1BA6"/>
    <w:rsid w:val="00CC683D"/>
    <w:rsid w:val="00CD290E"/>
    <w:rsid w:val="00CE05C4"/>
    <w:rsid w:val="00CE4A53"/>
    <w:rsid w:val="00CE6EBE"/>
    <w:rsid w:val="00D30E49"/>
    <w:rsid w:val="00D42E0B"/>
    <w:rsid w:val="00D5132F"/>
    <w:rsid w:val="00D51C31"/>
    <w:rsid w:val="00D55FFE"/>
    <w:rsid w:val="00D6457A"/>
    <w:rsid w:val="00D64D3E"/>
    <w:rsid w:val="00D72251"/>
    <w:rsid w:val="00D73788"/>
    <w:rsid w:val="00D81F54"/>
    <w:rsid w:val="00D866A8"/>
    <w:rsid w:val="00D87254"/>
    <w:rsid w:val="00D87A19"/>
    <w:rsid w:val="00D9727F"/>
    <w:rsid w:val="00DA0299"/>
    <w:rsid w:val="00DA0788"/>
    <w:rsid w:val="00DA13FD"/>
    <w:rsid w:val="00DA1F6E"/>
    <w:rsid w:val="00DA4F15"/>
    <w:rsid w:val="00DA7C73"/>
    <w:rsid w:val="00DB2156"/>
    <w:rsid w:val="00DC503D"/>
    <w:rsid w:val="00DD0352"/>
    <w:rsid w:val="00DD45D5"/>
    <w:rsid w:val="00DD6974"/>
    <w:rsid w:val="00DF6919"/>
    <w:rsid w:val="00DF69BE"/>
    <w:rsid w:val="00DF7657"/>
    <w:rsid w:val="00E07ED5"/>
    <w:rsid w:val="00E1430C"/>
    <w:rsid w:val="00E152AC"/>
    <w:rsid w:val="00E15774"/>
    <w:rsid w:val="00E23273"/>
    <w:rsid w:val="00E236C4"/>
    <w:rsid w:val="00E617C3"/>
    <w:rsid w:val="00E61AFD"/>
    <w:rsid w:val="00E62190"/>
    <w:rsid w:val="00E732F7"/>
    <w:rsid w:val="00E818EB"/>
    <w:rsid w:val="00E8304C"/>
    <w:rsid w:val="00E84512"/>
    <w:rsid w:val="00E909A9"/>
    <w:rsid w:val="00E953DE"/>
    <w:rsid w:val="00E9575B"/>
    <w:rsid w:val="00E9648F"/>
    <w:rsid w:val="00EA0F1D"/>
    <w:rsid w:val="00EB334A"/>
    <w:rsid w:val="00ED6085"/>
    <w:rsid w:val="00ED743D"/>
    <w:rsid w:val="00EE555E"/>
    <w:rsid w:val="00EE5727"/>
    <w:rsid w:val="00EF0B96"/>
    <w:rsid w:val="00EF667F"/>
    <w:rsid w:val="00EF6FE6"/>
    <w:rsid w:val="00F003AB"/>
    <w:rsid w:val="00F00BCC"/>
    <w:rsid w:val="00F00FF7"/>
    <w:rsid w:val="00F042B7"/>
    <w:rsid w:val="00F06B28"/>
    <w:rsid w:val="00F1004C"/>
    <w:rsid w:val="00F12901"/>
    <w:rsid w:val="00F17BB6"/>
    <w:rsid w:val="00F20F60"/>
    <w:rsid w:val="00F2484C"/>
    <w:rsid w:val="00F261A4"/>
    <w:rsid w:val="00F279A4"/>
    <w:rsid w:val="00F32E55"/>
    <w:rsid w:val="00F35B5E"/>
    <w:rsid w:val="00F424F0"/>
    <w:rsid w:val="00F43F7C"/>
    <w:rsid w:val="00F440F4"/>
    <w:rsid w:val="00F6151E"/>
    <w:rsid w:val="00F62465"/>
    <w:rsid w:val="00F7751F"/>
    <w:rsid w:val="00F87D47"/>
    <w:rsid w:val="00FB11E7"/>
    <w:rsid w:val="00FB7FE5"/>
    <w:rsid w:val="00FC1132"/>
    <w:rsid w:val="00FC6125"/>
    <w:rsid w:val="00FD27F5"/>
    <w:rsid w:val="00FD3DFD"/>
    <w:rsid w:val="00FD69E8"/>
    <w:rsid w:val="00FE2112"/>
    <w:rsid w:val="00FE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7A2AB1"/>
  <w14:defaultImageDpi w14:val="0"/>
  <w15:docId w15:val="{72BCD112-4E75-4814-84C7-D6F6B0E0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C72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E70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972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28"/>
    </w:rPr>
  </w:style>
  <w:style w:type="paragraph" w:styleId="Naslov3">
    <w:name w:val="heading 3"/>
    <w:basedOn w:val="TableParagraph"/>
    <w:next w:val="Normal"/>
    <w:link w:val="Naslov3Char"/>
    <w:uiPriority w:val="9"/>
    <w:unhideWhenUsed/>
    <w:qFormat/>
    <w:rsid w:val="00D30E49"/>
    <w:pPr>
      <w:kinsoku w:val="0"/>
      <w:overflowPunct w:val="0"/>
      <w:spacing w:before="118" w:line="240" w:lineRule="atLeast"/>
      <w:ind w:right="845"/>
      <w:jc w:val="both"/>
      <w:outlineLvl w:val="2"/>
    </w:pPr>
    <w:rPr>
      <w:rFonts w:asciiTheme="minorHAnsi" w:hAnsiTheme="minorHAnsi" w:cstheme="minorHAnsi"/>
      <w:b/>
      <w:w w:val="110"/>
    </w:rPr>
  </w:style>
  <w:style w:type="paragraph" w:styleId="Naslov5">
    <w:name w:val="heading 5"/>
    <w:basedOn w:val="Normal"/>
    <w:link w:val="Naslov5Char"/>
    <w:uiPriority w:val="9"/>
    <w:qFormat/>
    <w:rsid w:val="005C721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uiPriority w:val="9"/>
    <w:locked/>
    <w:rsid w:val="005C721B"/>
    <w:rPr>
      <w:rFonts w:ascii="Times New Roman" w:hAnsi="Times New Roman" w:cs="Times New Roman"/>
      <w:b/>
      <w:bCs/>
      <w:sz w:val="20"/>
      <w:szCs w:val="20"/>
    </w:rPr>
  </w:style>
  <w:style w:type="paragraph" w:styleId="Tijeloteksta">
    <w:name w:val="Body Text"/>
    <w:aliases w:val="tekst"/>
    <w:basedOn w:val="Normal"/>
    <w:link w:val="TijelotekstaChar"/>
    <w:uiPriority w:val="1"/>
    <w:qFormat/>
    <w:rsid w:val="00B03F28"/>
    <w:pPr>
      <w:tabs>
        <w:tab w:val="left" w:pos="8789"/>
      </w:tabs>
      <w:ind w:right="701"/>
      <w:jc w:val="both"/>
    </w:pPr>
  </w:style>
  <w:style w:type="character" w:customStyle="1" w:styleId="TijelotekstaChar">
    <w:name w:val="Tijelo teksta Char"/>
    <w:aliases w:val="tekst Char"/>
    <w:basedOn w:val="Zadanifontodlomka"/>
    <w:link w:val="Tijeloteksta"/>
    <w:uiPriority w:val="1"/>
    <w:locked/>
    <w:rsid w:val="00B03F28"/>
    <w:rPr>
      <w:rFonts w:ascii="Times New Roman" w:hAnsi="Times New Roman"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andardWeb">
    <w:name w:val="Normal (Web)"/>
    <w:basedOn w:val="Normal"/>
    <w:uiPriority w:val="99"/>
    <w:semiHidden/>
    <w:unhideWhenUsed/>
    <w:rsid w:val="005C721B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color--primary">
    <w:name w:val="color--primary"/>
    <w:rsid w:val="005C721B"/>
  </w:style>
  <w:style w:type="table" w:customStyle="1" w:styleId="TableNormal">
    <w:name w:val="Table Normal"/>
    <w:uiPriority w:val="2"/>
    <w:semiHidden/>
    <w:unhideWhenUsed/>
    <w:qFormat/>
    <w:rsid w:val="000A7241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A1F6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DA1F6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37EF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37EF7"/>
    <w:pPr>
      <w:suppressLineNumbers/>
    </w:pPr>
  </w:style>
  <w:style w:type="character" w:customStyle="1" w:styleId="Naslov2Char">
    <w:name w:val="Naslov 2 Char"/>
    <w:basedOn w:val="Zadanifontodlomka"/>
    <w:link w:val="Naslov2"/>
    <w:uiPriority w:val="9"/>
    <w:rsid w:val="00D9727F"/>
    <w:rPr>
      <w:rFonts w:asciiTheme="majorHAnsi" w:eastAsiaTheme="majorEastAsia" w:hAnsiTheme="majorHAnsi" w:cstheme="majorBidi"/>
      <w:b/>
      <w:color w:val="2E74B5" w:themeColor="accent1" w:themeShade="BF"/>
      <w:sz w:val="28"/>
      <w:szCs w:val="28"/>
    </w:rPr>
  </w:style>
  <w:style w:type="paragraph" w:styleId="Bezproreda">
    <w:name w:val="No Spacing"/>
    <w:uiPriority w:val="1"/>
    <w:qFormat/>
    <w:rsid w:val="00C562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Cs w:val="24"/>
    </w:rPr>
  </w:style>
  <w:style w:type="character" w:customStyle="1" w:styleId="Naslov3Char">
    <w:name w:val="Naslov 3 Char"/>
    <w:basedOn w:val="Zadanifontodlomka"/>
    <w:link w:val="Naslov3"/>
    <w:uiPriority w:val="9"/>
    <w:rsid w:val="00D30E49"/>
    <w:rPr>
      <w:rFonts w:cstheme="minorHAnsi"/>
      <w:b/>
      <w:w w:val="110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1E70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1E7072"/>
    <w:pPr>
      <w:widowControl/>
      <w:autoSpaceDE/>
      <w:autoSpaceDN/>
      <w:adjustRightInd/>
      <w:spacing w:line="259" w:lineRule="auto"/>
      <w:outlineLvl w:val="9"/>
    </w:pPr>
    <w:rPr>
      <w:lang w:val="en-US" w:eastAsia="en-US"/>
    </w:rPr>
  </w:style>
  <w:style w:type="paragraph" w:styleId="Sadraj2">
    <w:name w:val="toc 2"/>
    <w:basedOn w:val="Normal"/>
    <w:next w:val="Normal"/>
    <w:autoRedefine/>
    <w:uiPriority w:val="39"/>
    <w:unhideWhenUsed/>
    <w:rsid w:val="00DA4F15"/>
    <w:pPr>
      <w:tabs>
        <w:tab w:val="right" w:leader="dot" w:pos="10624"/>
      </w:tabs>
      <w:spacing w:after="100"/>
      <w:ind w:left="240"/>
    </w:pPr>
  </w:style>
  <w:style w:type="paragraph" w:styleId="Sadraj3">
    <w:name w:val="toc 3"/>
    <w:basedOn w:val="Normal"/>
    <w:next w:val="Normal"/>
    <w:autoRedefine/>
    <w:uiPriority w:val="39"/>
    <w:unhideWhenUsed/>
    <w:rsid w:val="00DA4F15"/>
    <w:pPr>
      <w:tabs>
        <w:tab w:val="left" w:pos="1100"/>
        <w:tab w:val="right" w:leader="dot" w:pos="10206"/>
        <w:tab w:val="right" w:leader="dot" w:pos="10900"/>
      </w:tabs>
      <w:spacing w:after="100"/>
      <w:ind w:left="480" w:right="276"/>
    </w:pPr>
  </w:style>
  <w:style w:type="character" w:styleId="Hiperveza">
    <w:name w:val="Hyperlink"/>
    <w:basedOn w:val="Zadanifontodlomka"/>
    <w:uiPriority w:val="99"/>
    <w:unhideWhenUsed/>
    <w:rsid w:val="001E7072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46CE0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46CE0"/>
    <w:rPr>
      <w:rFonts w:ascii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46CE0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46CE0"/>
    <w:rPr>
      <w:rFonts w:ascii="Times New Roman" w:hAnsi="Times New Roman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CE4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2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harmeria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jekarna-vzz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7E998-8C4F-4643-92A3-C5A7AC29F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14</Pages>
  <Words>2867</Words>
  <Characters>16347</Characters>
  <Application>Microsoft Office Word</Application>
  <DocSecurity>0</DocSecurity>
  <Lines>136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Lovorka Horvat</dc:creator>
  <cp:keywords/>
  <dc:description/>
  <cp:lastModifiedBy>Klementina</cp:lastModifiedBy>
  <cp:revision>28</cp:revision>
  <cp:lastPrinted>2022-12-16T12:17:00Z</cp:lastPrinted>
  <dcterms:created xsi:type="dcterms:W3CDTF">2022-12-14T07:25:00Z</dcterms:created>
  <dcterms:modified xsi:type="dcterms:W3CDTF">2022-12-16T12:33:00Z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RICOH MP C2011</vt:lpwstr>
  </property>
</Properties>
</file>